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6A1B" w14:textId="77777777" w:rsidR="00C16AC0" w:rsidRDefault="00C16AC0">
      <w:pPr>
        <w:spacing w:before="5" w:line="160" w:lineRule="exact"/>
        <w:rPr>
          <w:sz w:val="17"/>
          <w:szCs w:val="17"/>
        </w:rPr>
      </w:pPr>
    </w:p>
    <w:p w14:paraId="03177524" w14:textId="77777777" w:rsidR="00C16AC0" w:rsidRDefault="00C16AC0">
      <w:pPr>
        <w:spacing w:line="200" w:lineRule="exact"/>
      </w:pPr>
    </w:p>
    <w:p w14:paraId="35F585C6" w14:textId="77777777" w:rsidR="00C16AC0" w:rsidRDefault="00C16AC0">
      <w:pPr>
        <w:spacing w:line="200" w:lineRule="exact"/>
      </w:pPr>
    </w:p>
    <w:p w14:paraId="2719D067" w14:textId="77777777" w:rsidR="00C16AC0" w:rsidRDefault="00C16AC0">
      <w:pPr>
        <w:spacing w:line="200" w:lineRule="exact"/>
      </w:pPr>
    </w:p>
    <w:p w14:paraId="245CD73C" w14:textId="77777777" w:rsidR="00C16AC0" w:rsidRDefault="00C16AC0">
      <w:pPr>
        <w:spacing w:line="200" w:lineRule="exact"/>
      </w:pPr>
    </w:p>
    <w:p w14:paraId="18B9EE25" w14:textId="77777777" w:rsidR="00C16AC0" w:rsidRDefault="00C16AC0">
      <w:pPr>
        <w:spacing w:line="200" w:lineRule="exact"/>
      </w:pPr>
    </w:p>
    <w:p w14:paraId="2FF1B0A6" w14:textId="77777777" w:rsidR="00C16AC0" w:rsidRDefault="006D7491">
      <w:pPr>
        <w:spacing w:before="29" w:line="260" w:lineRule="exact"/>
        <w:ind w:left="2261"/>
        <w:rPr>
          <w:rFonts w:ascii="Arial" w:eastAsia="Arial" w:hAnsi="Arial" w:cs="Arial"/>
          <w:sz w:val="19"/>
          <w:szCs w:val="19"/>
        </w:rPr>
      </w:pPr>
      <w:r>
        <w:pict w14:anchorId="148A1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35.75pt;margin-top:35.75pt;width:71.05pt;height:71.05pt;z-index:-2516582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color w:val="323332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E OF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IS</w:t>
      </w:r>
      <w:r>
        <w:rPr>
          <w:rFonts w:ascii="Arial" w:eastAsia="Arial" w:hAnsi="Arial" w:cs="Arial"/>
          <w:b/>
          <w:color w:val="323332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IS</w:t>
      </w:r>
      <w:r>
        <w:rPr>
          <w:rFonts w:ascii="Arial" w:eastAsia="Arial" w:hAnsi="Arial" w:cs="Arial"/>
          <w:b/>
          <w:color w:val="323332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IP</w:t>
      </w:r>
      <w:r>
        <w:rPr>
          <w:rFonts w:ascii="Arial" w:eastAsia="Arial" w:hAnsi="Arial" w:cs="Arial"/>
          <w:b/>
          <w:color w:val="323332"/>
          <w:spacing w:val="1"/>
          <w:position w:val="-1"/>
          <w:sz w:val="19"/>
          <w:szCs w:val="19"/>
        </w:rPr>
        <w:t>P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 xml:space="preserve">I </w:t>
      </w:r>
      <w:r>
        <w:rPr>
          <w:rFonts w:ascii="Arial" w:eastAsia="Arial" w:hAnsi="Arial" w:cs="Arial"/>
          <w:b/>
          <w:color w:val="323332"/>
          <w:spacing w:val="-2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 xml:space="preserve">B </w:t>
      </w:r>
      <w:r>
        <w:rPr>
          <w:rFonts w:ascii="Arial" w:eastAsia="Arial" w:hAnsi="Arial" w:cs="Arial"/>
          <w:b/>
          <w:color w:val="32333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ING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position w:val="-1"/>
          <w:sz w:val="24"/>
          <w:szCs w:val="24"/>
        </w:rPr>
        <w:t>Q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UES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IO</w:t>
      </w:r>
      <w:r>
        <w:rPr>
          <w:rFonts w:ascii="Arial" w:eastAsia="Arial" w:hAnsi="Arial" w:cs="Arial"/>
          <w:b/>
          <w:color w:val="323332"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 xml:space="preserve">AIRE </w:t>
      </w:r>
      <w:r>
        <w:rPr>
          <w:rFonts w:ascii="Arial" w:eastAsia="Arial" w:hAnsi="Arial" w:cs="Arial"/>
          <w:b/>
          <w:color w:val="323332"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color w:val="323332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23332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EQ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U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EST</w:t>
      </w:r>
      <w:r>
        <w:rPr>
          <w:rFonts w:ascii="Arial" w:eastAsia="Arial" w:hAnsi="Arial" w:cs="Arial"/>
          <w:b/>
          <w:color w:val="323332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 xml:space="preserve">A </w:t>
      </w:r>
      <w:r>
        <w:rPr>
          <w:rFonts w:ascii="Arial" w:eastAsia="Arial" w:hAnsi="Arial" w:cs="Arial"/>
          <w:b/>
          <w:color w:val="323332"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NT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RA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C</w:t>
      </w:r>
      <w:r>
        <w:rPr>
          <w:rFonts w:ascii="Arial" w:eastAsia="Arial" w:hAnsi="Arial" w:cs="Arial"/>
          <w:b/>
          <w:color w:val="323332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color w:val="323332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color w:val="323332"/>
          <w:position w:val="-1"/>
          <w:sz w:val="19"/>
          <w:szCs w:val="19"/>
        </w:rPr>
        <w:t>R</w:t>
      </w:r>
    </w:p>
    <w:p w14:paraId="6612946A" w14:textId="77777777" w:rsidR="00C16AC0" w:rsidRDefault="00C16AC0">
      <w:pPr>
        <w:spacing w:before="8" w:line="220" w:lineRule="exact"/>
        <w:rPr>
          <w:sz w:val="22"/>
          <w:szCs w:val="22"/>
        </w:rPr>
      </w:pPr>
    </w:p>
    <w:tbl>
      <w:tblPr>
        <w:tblpPr w:leftFromText="180" w:rightFromText="180" w:vertAnchor="text" w:horzAnchor="margin" w:tblpY="58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800"/>
        <w:gridCol w:w="1932"/>
        <w:gridCol w:w="4356"/>
      </w:tblGrid>
      <w:tr w:rsidR="00C1170B" w14:paraId="5E017494" w14:textId="77777777" w:rsidTr="00C1170B">
        <w:trPr>
          <w:trHeight w:hRule="exact" w:val="278"/>
        </w:trPr>
        <w:tc>
          <w:tcPr>
            <w:tcW w:w="10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5A5"/>
          </w:tcPr>
          <w:p w14:paraId="61A04EF2" w14:textId="77777777" w:rsidR="00C1170B" w:rsidRDefault="00C1170B" w:rsidP="00C1170B">
            <w:pPr>
              <w:spacing w:line="260" w:lineRule="exact"/>
              <w:ind w:left="1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Beg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er: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te: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5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nce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 5-7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s    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E: 7+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rs</w:t>
            </w:r>
          </w:p>
        </w:tc>
      </w:tr>
      <w:tr w:rsidR="00C1170B" w14:paraId="0997B4AF" w14:textId="77777777" w:rsidTr="00C1170B">
        <w:trPr>
          <w:trHeight w:hRule="exact" w:val="446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78E22ED3" w14:textId="77777777" w:rsidR="00C1170B" w:rsidRDefault="00C1170B" w:rsidP="00C1170B">
            <w:pPr>
              <w:spacing w:before="89"/>
              <w:ind w:left="971" w:right="97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Sk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ll S</w:t>
            </w: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182B456C" w14:textId="77777777" w:rsidR="00C1170B" w:rsidRDefault="00C1170B" w:rsidP="00C1170B">
            <w:pPr>
              <w:ind w:left="431" w:right="42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Sk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ll</w:t>
            </w: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vel</w:t>
            </w:r>
          </w:p>
          <w:p w14:paraId="4F1301F2" w14:textId="77777777" w:rsidR="00C1170B" w:rsidRDefault="00C1170B" w:rsidP="00C1170B">
            <w:pPr>
              <w:spacing w:line="160" w:lineRule="exact"/>
              <w:ind w:left="100" w:right="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(See key</w:t>
            </w:r>
            <w:r>
              <w:rPr>
                <w:rFonts w:ascii="Calibri" w:eastAsia="Calibri" w:hAnsi="Calibri" w:cs="Calibri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above)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273E8638" w14:textId="77777777" w:rsidR="00C1170B" w:rsidRDefault="00C1170B" w:rsidP="00C1170B">
            <w:pPr>
              <w:spacing w:before="89"/>
              <w:ind w:left="10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Req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ire</w:t>
            </w:r>
            <w:r>
              <w:rPr>
                <w:rFonts w:ascii="Calibri" w:eastAsia="Calibri" w:hAnsi="Calibri" w:cs="Calibri"/>
                <w:b/>
                <w:spacing w:val="-4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/Pr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fe</w:t>
            </w:r>
            <w:r>
              <w:rPr>
                <w:rFonts w:ascii="Calibri" w:eastAsia="Calibri" w:hAnsi="Calibri" w:cs="Calibri"/>
                <w:b/>
                <w:spacing w:val="-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d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 w14:paraId="24AFDC00" w14:textId="77777777" w:rsidR="00C1170B" w:rsidRDefault="00C1170B" w:rsidP="00C1170B">
            <w:pPr>
              <w:spacing w:before="89"/>
              <w:ind w:left="1872" w:right="18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Notes</w:t>
            </w:r>
          </w:p>
        </w:tc>
      </w:tr>
      <w:tr w:rsidR="00C1170B" w14:paraId="147AE4B9" w14:textId="77777777" w:rsidTr="00C1170B">
        <w:trPr>
          <w:trHeight w:hRule="exact" w:val="254"/>
        </w:trPr>
        <w:tc>
          <w:tcPr>
            <w:tcW w:w="10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BFB5865" w14:textId="77777777" w:rsidR="00C1170B" w:rsidRDefault="00C1170B" w:rsidP="00C1170B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Ope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ating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y</w:t>
            </w:r>
            <w:r>
              <w:rPr>
                <w:rFonts w:ascii="Calibri" w:eastAsia="Calibri" w:hAnsi="Calibri" w:cs="Calibri"/>
                <w:b/>
              </w:rPr>
              <w:t>ste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C1170B" w14:paraId="2EEB11A7" w14:textId="77777777" w:rsidTr="00C1170B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525E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ic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ACB9" w14:textId="77777777" w:rsidR="00C1170B" w:rsidRDefault="00C1170B" w:rsidP="00C1170B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02778" w14:textId="77777777" w:rsidR="00C1170B" w:rsidRDefault="00C1170B" w:rsidP="00C1170B">
            <w:pPr>
              <w:spacing w:line="240" w:lineRule="exact"/>
              <w:ind w:lef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Required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726DE" w14:textId="77777777" w:rsidR="00C1170B" w:rsidRDefault="00C1170B" w:rsidP="00C1170B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807F7F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807F7F"/>
              </w:rPr>
              <w:t>ere</w:t>
            </w:r>
          </w:p>
        </w:tc>
      </w:tr>
      <w:tr w:rsidR="00C1170B" w14:paraId="5A753FF8" w14:textId="77777777" w:rsidTr="00C1170B">
        <w:trPr>
          <w:trHeight w:hRule="exact" w:val="470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0904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Cycle</w:t>
            </w:r>
          </w:p>
          <w:p w14:paraId="27938DA9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E5081" w14:textId="77777777" w:rsidR="00C1170B" w:rsidRDefault="00C1170B" w:rsidP="00C1170B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SME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342F9" w14:textId="77777777" w:rsidR="00C1170B" w:rsidRDefault="00C1170B" w:rsidP="00C1170B">
            <w:pPr>
              <w:spacing w:line="240" w:lineRule="exact"/>
              <w:ind w:left="5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Required</w:t>
            </w:r>
          </w:p>
        </w:tc>
        <w:tc>
          <w:tcPr>
            <w:tcW w:w="4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29B2" w14:textId="77777777" w:rsidR="00C1170B" w:rsidRDefault="00C1170B" w:rsidP="00C1170B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7F7F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807F7F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ter</w:t>
            </w:r>
            <w:r>
              <w:rPr>
                <w:rFonts w:ascii="Calibri" w:eastAsia="Calibri" w:hAnsi="Calibri" w:cs="Calibri"/>
                <w:color w:val="807F7F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text</w:t>
            </w:r>
            <w:r>
              <w:rPr>
                <w:rFonts w:ascii="Calibri" w:eastAsia="Calibri" w:hAnsi="Calibri" w:cs="Calibri"/>
                <w:color w:val="807F7F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807F7F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color w:val="807F7F"/>
                <w:position w:val="1"/>
              </w:rPr>
              <w:t>ere</w:t>
            </w:r>
          </w:p>
        </w:tc>
      </w:tr>
    </w:tbl>
    <w:tbl>
      <w:tblPr>
        <w:tblpPr w:leftFromText="180" w:rightFromText="180" w:vertAnchor="text" w:horzAnchor="margin" w:tblpY="278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6024"/>
        <w:gridCol w:w="4320"/>
      </w:tblGrid>
      <w:tr w:rsidR="00C1170B" w14:paraId="53F9F815" w14:textId="77777777" w:rsidTr="00C1170B">
        <w:trPr>
          <w:trHeight w:hRule="exact" w:val="280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30849B"/>
            </w:tcBorders>
            <w:shd w:val="clear" w:color="auto" w:fill="30849B"/>
          </w:tcPr>
          <w:p w14:paraId="5B65CF48" w14:textId="77777777" w:rsidR="00C1170B" w:rsidRDefault="00C1170B" w:rsidP="00C1170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EFFFE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color w:val="FEFFFE"/>
                <w:sz w:val="22"/>
                <w:szCs w:val="22"/>
              </w:rPr>
              <w:t>.</w:t>
            </w:r>
          </w:p>
        </w:tc>
        <w:tc>
          <w:tcPr>
            <w:tcW w:w="10344" w:type="dxa"/>
            <w:gridSpan w:val="2"/>
            <w:tcBorders>
              <w:top w:val="single" w:sz="5" w:space="0" w:color="000000"/>
              <w:left w:val="single" w:sz="5" w:space="0" w:color="30849B"/>
              <w:bottom w:val="single" w:sz="5" w:space="0" w:color="000000"/>
              <w:right w:val="single" w:sz="5" w:space="0" w:color="000000"/>
            </w:tcBorders>
            <w:shd w:val="clear" w:color="auto" w:fill="30849B"/>
          </w:tcPr>
          <w:p w14:paraId="6BCDDF3C" w14:textId="77777777" w:rsidR="00C1170B" w:rsidRDefault="00C1170B" w:rsidP="00C1170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EFFFE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FEFFFE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color w:val="FEFFFE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EFFFE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EFFFE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b/>
                <w:color w:val="FEFFFE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EFFFE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EFFFE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EFFFE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b/>
                <w:color w:val="FEFFFE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FEFFFE"/>
                <w:sz w:val="22"/>
                <w:szCs w:val="22"/>
              </w:rPr>
              <w:t>d</w:t>
            </w:r>
          </w:p>
        </w:tc>
      </w:tr>
      <w:tr w:rsidR="00C1170B" w14:paraId="155DF879" w14:textId="77777777" w:rsidTr="00C1170B">
        <w:trPr>
          <w:trHeight w:hRule="exact" w:val="254"/>
        </w:trPr>
        <w:tc>
          <w:tcPr>
            <w:tcW w:w="6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7AF1E10" w14:textId="77777777" w:rsidR="00C1170B" w:rsidRDefault="00C1170B" w:rsidP="00C1170B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Crite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ia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4211CE2" w14:textId="77777777" w:rsidR="00C1170B" w:rsidRDefault="00C1170B" w:rsidP="00C1170B">
            <w:pPr>
              <w:spacing w:line="24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Sco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ce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</w:rPr>
              <w:t>tage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t e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100%</w:t>
            </w:r>
          </w:p>
        </w:tc>
      </w:tr>
      <w:tr w:rsidR="00C1170B" w14:paraId="4E67CEDD" w14:textId="77777777" w:rsidTr="00C1170B">
        <w:trPr>
          <w:trHeight w:hRule="exact" w:val="240"/>
        </w:trPr>
        <w:tc>
          <w:tcPr>
            <w:tcW w:w="6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202C9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ic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C824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C1170B" w14:paraId="3F9CC51A" w14:textId="77777777" w:rsidTr="00C1170B">
        <w:trPr>
          <w:trHeight w:hRule="exact" w:val="240"/>
        </w:trPr>
        <w:tc>
          <w:tcPr>
            <w:tcW w:w="6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E08E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Cycle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E937C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C1170B" w14:paraId="26A993B1" w14:textId="77777777" w:rsidTr="00C1170B">
        <w:trPr>
          <w:trHeight w:hRule="exact" w:val="240"/>
        </w:trPr>
        <w:tc>
          <w:tcPr>
            <w:tcW w:w="6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2541A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ning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16B99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C1170B" w14:paraId="23FF8905" w14:textId="77777777" w:rsidTr="00C1170B">
        <w:trPr>
          <w:trHeight w:hRule="exact" w:val="240"/>
        </w:trPr>
        <w:tc>
          <w:tcPr>
            <w:tcW w:w="6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AF3D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Das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Log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68B02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C1170B" w14:paraId="1D74622E" w14:textId="77777777" w:rsidTr="00C1170B">
        <w:trPr>
          <w:trHeight w:hRule="exact" w:val="240"/>
        </w:trPr>
        <w:tc>
          <w:tcPr>
            <w:tcW w:w="6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84EA0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rpers</w:t>
            </w:r>
            <w:r>
              <w:rPr>
                <w:rFonts w:ascii="Arial" w:eastAsia="Arial" w:hAnsi="Arial" w:cs="Arial"/>
                <w:spacing w:val="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ls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D0062" w14:textId="77777777" w:rsidR="00C1170B" w:rsidRDefault="00C1170B" w:rsidP="00C1170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</w:tbl>
    <w:p w14:paraId="6E0D5741" w14:textId="77777777" w:rsidR="00C16AC0" w:rsidRDefault="00C16AC0">
      <w:pPr>
        <w:sectPr w:rsidR="00C16AC0">
          <w:footerReference w:type="default" r:id="rId8"/>
          <w:pgSz w:w="12240" w:h="15840"/>
          <w:pgMar w:top="620" w:right="600" w:bottom="280" w:left="600" w:header="0" w:footer="955" w:gutter="0"/>
          <w:pgNumType w:start="1"/>
          <w:cols w:space="720"/>
        </w:sectPr>
      </w:pPr>
    </w:p>
    <w:p w14:paraId="000680DC" w14:textId="77777777" w:rsidR="006D7491" w:rsidRDefault="006D7491"/>
    <w:sectPr w:rsidR="006D7491">
      <w:pgSz w:w="12240" w:h="15840"/>
      <w:pgMar w:top="680" w:right="600" w:bottom="280" w:left="62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C63A" w14:textId="77777777" w:rsidR="006D7491" w:rsidRDefault="006D7491">
      <w:r>
        <w:separator/>
      </w:r>
    </w:p>
  </w:endnote>
  <w:endnote w:type="continuationSeparator" w:id="0">
    <w:p w14:paraId="652D579B" w14:textId="77777777" w:rsidR="006D7491" w:rsidRDefault="006D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EB42" w14:textId="77777777" w:rsidR="00C16AC0" w:rsidRDefault="006D7491">
    <w:pPr>
      <w:spacing w:line="200" w:lineRule="exact"/>
    </w:pPr>
    <w:r>
      <w:pict w14:anchorId="4A6148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45pt;margin-top:733.25pt;width:9.55pt;height:11.95pt;z-index:-251658752;mso-position-horizontal-relative:page;mso-position-vertical-relative:page" filled="f" stroked="f">
          <v:textbox inset="0,0,0,0">
            <w:txbxContent>
              <w:p w14:paraId="11144846" w14:textId="77777777" w:rsidR="00C16AC0" w:rsidRDefault="006D7491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B3AB" w14:textId="77777777" w:rsidR="006D7491" w:rsidRDefault="006D7491">
      <w:r>
        <w:separator/>
      </w:r>
    </w:p>
  </w:footnote>
  <w:footnote w:type="continuationSeparator" w:id="0">
    <w:p w14:paraId="76A6F2CE" w14:textId="77777777" w:rsidR="006D7491" w:rsidRDefault="006D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03696"/>
    <w:multiLevelType w:val="multilevel"/>
    <w:tmpl w:val="92E4B9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C0"/>
    <w:rsid w:val="006D7491"/>
    <w:rsid w:val="00C1170B"/>
    <w:rsid w:val="00C1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5E1F15"/>
  <w15:docId w15:val="{C38B789A-579A-4209-AF18-E24AC3F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Innosoul</cp:lastModifiedBy>
  <cp:revision>2</cp:revision>
  <dcterms:created xsi:type="dcterms:W3CDTF">2024-09-12T21:05:00Z</dcterms:created>
  <dcterms:modified xsi:type="dcterms:W3CDTF">2024-09-12T21:07:00Z</dcterms:modified>
</cp:coreProperties>
</file>