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4445" w14:textId="77777777" w:rsidR="00AB4336" w:rsidRDefault="00AB4336">
      <w:pPr>
        <w:spacing w:line="200" w:lineRule="exact"/>
      </w:pPr>
    </w:p>
    <w:p w14:paraId="016FEBBA" w14:textId="77777777" w:rsidR="00AB4336" w:rsidRDefault="00AB4336">
      <w:pPr>
        <w:spacing w:line="200" w:lineRule="exact"/>
      </w:pPr>
    </w:p>
    <w:p w14:paraId="3DB2FE2F" w14:textId="77777777" w:rsidR="00AB4336" w:rsidRDefault="00AB4336">
      <w:pPr>
        <w:spacing w:before="13" w:line="220" w:lineRule="exact"/>
        <w:rPr>
          <w:sz w:val="22"/>
          <w:szCs w:val="22"/>
        </w:rPr>
      </w:pPr>
    </w:p>
    <w:p w14:paraId="1C310A92" w14:textId="77777777" w:rsidR="00AB4336" w:rsidRDefault="00AB4336">
      <w:pPr>
        <w:spacing w:before="10" w:line="220" w:lineRule="exact"/>
        <w:rPr>
          <w:sz w:val="22"/>
          <w:szCs w:val="22"/>
        </w:rPr>
      </w:pPr>
    </w:p>
    <w:p w14:paraId="2FBABFE8" w14:textId="77777777" w:rsidR="00AB4336" w:rsidRDefault="00AB4336">
      <w:pPr>
        <w:spacing w:before="10" w:line="220" w:lineRule="exact"/>
        <w:rPr>
          <w:sz w:val="22"/>
          <w:szCs w:val="22"/>
        </w:rPr>
      </w:pPr>
    </w:p>
    <w:p w14:paraId="41BF4D7A" w14:textId="77777777" w:rsidR="00AB4336" w:rsidRDefault="00AB4336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5"/>
        <w:gridCol w:w="1248"/>
      </w:tblGrid>
      <w:tr w:rsidR="00AB4336" w14:paraId="18F423E6" w14:textId="77777777">
        <w:trPr>
          <w:trHeight w:hRule="exact" w:val="28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30C1D55" w14:textId="77777777" w:rsidR="00AB4336" w:rsidRDefault="00997875">
            <w:pPr>
              <w:spacing w:line="240" w:lineRule="exact"/>
              <w:ind w:left="3457" w:right="34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ILL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/E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XP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2CE21D0" w14:textId="77777777" w:rsidR="00AB4336" w:rsidRDefault="00997875">
            <w:pPr>
              <w:spacing w:line="240" w:lineRule="exact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#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RS</w:t>
            </w:r>
          </w:p>
        </w:tc>
      </w:tr>
      <w:tr w:rsidR="00AB4336" w14:paraId="67B9C3CD" w14:textId="77777777">
        <w:trPr>
          <w:trHeight w:hRule="exact" w:val="497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E147" w14:textId="77777777" w:rsidR="00AB4336" w:rsidRDefault="0099787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Pro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ec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nsu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6DFC5FDE" w14:textId="77777777" w:rsidR="00AB4336" w:rsidRDefault="0099787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CA41" w14:textId="77777777" w:rsidR="00AB4336" w:rsidRDefault="0099787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AB4336" w14:paraId="78DD69AF" w14:textId="77777777">
        <w:trPr>
          <w:trHeight w:hRule="exact" w:val="499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98569" w14:textId="77777777" w:rsidR="00AB4336" w:rsidRDefault="00997875">
            <w:pPr>
              <w:ind w:left="102" w:right="6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ali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ec</w:t>
            </w:r>
            <w:r>
              <w:rPr>
                <w:rFonts w:ascii="Calibri" w:eastAsia="Calibri" w:hAnsi="Calibri" w:cs="Calibri"/>
                <w:spacing w:val="-2"/>
              </w:rPr>
              <w:t>ta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2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FE33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32E815DB" w14:textId="77777777">
        <w:trPr>
          <w:trHeight w:hRule="exact" w:val="497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4633" w14:textId="77777777" w:rsidR="00AB4336" w:rsidRDefault="00997875">
            <w:pPr>
              <w:spacing w:before="2"/>
              <w:ind w:left="102" w:right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clo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it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ys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lt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F475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7B73C912" w14:textId="77777777">
        <w:trPr>
          <w:trHeight w:hRule="exact" w:val="744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B3506" w14:textId="77777777" w:rsidR="00AB4336" w:rsidRDefault="00997875">
            <w:pPr>
              <w:ind w:left="102" w:right="16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ario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umen</w:t>
            </w:r>
            <w:r>
              <w:rPr>
                <w:rFonts w:ascii="Calibri" w:eastAsia="Calibri" w:hAnsi="Calibri" w:cs="Calibri"/>
                <w:spacing w:val="-2"/>
              </w:rPr>
              <w:t>tatio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lan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lan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tor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DDF14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2BEF0CA0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AA55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equ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43CD9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71D5F8C1" w14:textId="77777777">
        <w:trPr>
          <w:trHeight w:hRule="exact" w:val="300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CFA7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gr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art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ork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ro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s.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FFE28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5BBDC5AA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4F51B" w14:textId="77777777" w:rsidR="00AB4336" w:rsidRDefault="0099787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alit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ce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E35B" w14:textId="77777777" w:rsidR="00AB4336" w:rsidRDefault="0099787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</w:p>
        </w:tc>
      </w:tr>
      <w:tr w:rsidR="00AB4336" w14:paraId="631361FC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0006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lia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ata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A3EC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51059A7B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E4CC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ssu</w:t>
            </w:r>
            <w:r>
              <w:rPr>
                <w:rFonts w:ascii="Calibri" w:eastAsia="Calibri" w:hAnsi="Calibri" w:cs="Calibri"/>
                <w:spacing w:val="-2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ys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m.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067A8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64E3E4BE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43AA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tro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Q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A893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3D106DA5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48F5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tro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AA31D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6FF02608" w14:textId="77777777">
        <w:trPr>
          <w:trHeight w:hRule="exact" w:val="744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322D" w14:textId="77777777" w:rsidR="00AB4336" w:rsidRDefault="00997875">
            <w:pPr>
              <w:ind w:left="102" w:right="6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trat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ata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ec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ki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cti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art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at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BD04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0CD36544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FEA2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tro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7C87F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7B16BA20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8CDD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C5BD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1DC3B5D9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4EF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Sc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395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027E9A51" w14:textId="77777777">
        <w:trPr>
          <w:trHeight w:hRule="exact" w:val="298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127B" w14:textId="77777777" w:rsidR="00AB4336" w:rsidRDefault="00997875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Ag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F1EC" w14:textId="77777777" w:rsidR="00AB4336" w:rsidRDefault="00997875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B4336" w14:paraId="11424F1E" w14:textId="77777777">
        <w:trPr>
          <w:trHeight w:hRule="exact" w:val="300"/>
        </w:trPr>
        <w:tc>
          <w:tcPr>
            <w:tcW w:w="9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D603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4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icate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20F5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min.</w:t>
            </w:r>
          </w:p>
        </w:tc>
      </w:tr>
    </w:tbl>
    <w:p w14:paraId="37E1EBF8" w14:textId="77777777" w:rsidR="00AB4336" w:rsidRDefault="00AB4336">
      <w:pPr>
        <w:spacing w:line="200" w:lineRule="exact"/>
      </w:pPr>
    </w:p>
    <w:p w14:paraId="71265A2A" w14:textId="77777777" w:rsidR="00AB4336" w:rsidRDefault="00AB4336">
      <w:pPr>
        <w:spacing w:before="17" w:line="220" w:lineRule="exact"/>
        <w:rPr>
          <w:sz w:val="22"/>
          <w:szCs w:val="22"/>
        </w:rPr>
      </w:pPr>
    </w:p>
    <w:p w14:paraId="2ABA6ECA" w14:textId="77777777" w:rsidR="00AB4336" w:rsidRDefault="00AB4336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AB4336" w14:paraId="2154C45D" w14:textId="77777777">
        <w:trPr>
          <w:trHeight w:hRule="exact" w:val="27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D39112D" w14:textId="77777777" w:rsidR="00AB4336" w:rsidRDefault="00997875">
            <w:pPr>
              <w:ind w:left="9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efe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en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es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th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</w:rPr>
              <w:t>ill</w:t>
            </w:r>
            <w:r>
              <w:rPr>
                <w:rFonts w:ascii="Calibri" w:eastAsia="Calibri" w:hAnsi="Calibri" w:cs="Calibri"/>
                <w:b/>
              </w:rPr>
              <w:t>s/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</w:rPr>
              <w:t>e.</w:t>
            </w:r>
            <w:r>
              <w:rPr>
                <w:rFonts w:ascii="Calibri" w:eastAsia="Calibri" w:hAnsi="Calibri" w:cs="Calibri"/>
                <w:b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Mu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so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eet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mu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ts.</w:t>
            </w:r>
          </w:p>
        </w:tc>
      </w:tr>
      <w:tr w:rsidR="00AB4336" w14:paraId="68C142C3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DF588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ata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AB4336" w14:paraId="66F659D3" w14:textId="77777777">
        <w:trPr>
          <w:trHeight w:hRule="exact" w:val="300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234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tro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AB4336" w14:paraId="355D083C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0E279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C#</w:t>
            </w:r>
          </w:p>
        </w:tc>
      </w:tr>
      <w:tr w:rsidR="00AB4336" w14:paraId="3C6D67D6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C30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AB4336" w14:paraId="34DFE875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53E2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PL/SQL</w:t>
            </w:r>
          </w:p>
        </w:tc>
      </w:tr>
      <w:tr w:rsidR="00AB4336" w14:paraId="60F00D36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A4CD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AB4336" w14:paraId="16372051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A80E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AB4336" w14:paraId="2959B124" w14:textId="77777777">
        <w:trPr>
          <w:trHeight w:hRule="exact" w:val="300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8762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cle</w:t>
            </w:r>
          </w:p>
        </w:tc>
      </w:tr>
      <w:tr w:rsidR="00AB4336" w14:paraId="6068F2B8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7330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</w:p>
        </w:tc>
      </w:tr>
      <w:tr w:rsidR="00AB4336" w14:paraId="36722C47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6778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MVC</w:t>
            </w:r>
          </w:p>
        </w:tc>
      </w:tr>
      <w:tr w:rsidR="00AB4336" w14:paraId="4CEED270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76C9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Scrum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/ Ag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le</w:t>
            </w:r>
          </w:p>
        </w:tc>
      </w:tr>
      <w:tr w:rsidR="00AB4336" w14:paraId="41E5440F" w14:textId="77777777">
        <w:trPr>
          <w:trHeight w:hRule="exact" w:val="298"/>
        </w:trPr>
        <w:tc>
          <w:tcPr>
            <w:tcW w:w="10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BEF3A" w14:textId="77777777" w:rsidR="00AB4336" w:rsidRDefault="00997875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SDLC</w:t>
            </w:r>
          </w:p>
        </w:tc>
      </w:tr>
    </w:tbl>
    <w:p w14:paraId="1370D1F0" w14:textId="77777777" w:rsidR="00AB4336" w:rsidRDefault="00AB4336">
      <w:pPr>
        <w:spacing w:before="13" w:line="220" w:lineRule="exact"/>
        <w:rPr>
          <w:sz w:val="22"/>
          <w:szCs w:val="22"/>
        </w:rPr>
      </w:pPr>
    </w:p>
    <w:p w14:paraId="7A45B441" w14:textId="77777777" w:rsidR="00AB4336" w:rsidRDefault="00AB4336">
      <w:pPr>
        <w:spacing w:line="200" w:lineRule="exact"/>
      </w:pPr>
    </w:p>
    <w:p w14:paraId="5F2114A0" w14:textId="77777777" w:rsidR="00AB4336" w:rsidRDefault="00AB4336">
      <w:pPr>
        <w:spacing w:line="200" w:lineRule="exact"/>
      </w:pPr>
    </w:p>
    <w:p w14:paraId="13213770" w14:textId="77777777" w:rsidR="00AB4336" w:rsidRDefault="00AB4336">
      <w:pPr>
        <w:spacing w:before="11" w:line="260" w:lineRule="exact"/>
        <w:rPr>
          <w:sz w:val="26"/>
          <w:szCs w:val="26"/>
        </w:rPr>
      </w:pPr>
    </w:p>
    <w:p w14:paraId="7C587A15" w14:textId="77777777" w:rsidR="00AB4336" w:rsidRDefault="00997875">
      <w:pPr>
        <w:spacing w:before="16"/>
        <w:ind w:right="11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</w:p>
    <w:sectPr w:rsidR="00AB4336">
      <w:headerReference w:type="default" r:id="rId7"/>
      <w:pgSz w:w="12240" w:h="15840"/>
      <w:pgMar w:top="1140" w:right="600" w:bottom="280" w:left="100" w:header="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67A1" w14:textId="77777777" w:rsidR="00997875" w:rsidRDefault="00997875">
      <w:r>
        <w:separator/>
      </w:r>
    </w:p>
  </w:endnote>
  <w:endnote w:type="continuationSeparator" w:id="0">
    <w:p w14:paraId="507028B5" w14:textId="77777777" w:rsidR="00997875" w:rsidRDefault="009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F5C" w14:textId="77777777" w:rsidR="00997875" w:rsidRDefault="00997875">
      <w:r>
        <w:separator/>
      </w:r>
    </w:p>
  </w:footnote>
  <w:footnote w:type="continuationSeparator" w:id="0">
    <w:p w14:paraId="3713A863" w14:textId="77777777" w:rsidR="00997875" w:rsidRDefault="0099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7A7" w14:textId="77777777" w:rsidR="00AB4336" w:rsidRDefault="00997875">
    <w:pPr>
      <w:spacing w:line="200" w:lineRule="exact"/>
    </w:pPr>
    <w:r>
      <w:pict w14:anchorId="6C3E5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0.5pt;margin-top:16pt;width:212.5pt;height:30.05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2F0EEA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6pt;margin-top:44.6pt;width:235.7pt;height:14pt;z-index:-251658240;mso-position-horizontal-relative:page;mso-position-vertical-relative:page" filled="f" stroked="f">
          <v:textbox inset="0,0,0,0">
            <w:txbxContent>
              <w:p w14:paraId="6A4D7EF4" w14:textId="77777777" w:rsidR="00AB4336" w:rsidRDefault="00997875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ST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AT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 xml:space="preserve">F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SP JOB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DESC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PT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4"/>
                    <w:szCs w:val="24"/>
                  </w:rPr>
                  <w:t>IO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282A"/>
    <w:multiLevelType w:val="multilevel"/>
    <w:tmpl w:val="09A436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36"/>
    <w:rsid w:val="000631CB"/>
    <w:rsid w:val="00997875"/>
    <w:rsid w:val="00A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58234C"/>
  <w15:docId w15:val="{517A0C1D-E9A6-4528-A769-DD32C131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2</cp:revision>
  <dcterms:created xsi:type="dcterms:W3CDTF">2025-03-06T18:30:00Z</dcterms:created>
  <dcterms:modified xsi:type="dcterms:W3CDTF">2025-03-06T18:31:00Z</dcterms:modified>
</cp:coreProperties>
</file>