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D736" w14:textId="77777777" w:rsidR="00B6304C" w:rsidRDefault="00B6304C">
      <w:pPr>
        <w:spacing w:before="6" w:line="160" w:lineRule="exact"/>
        <w:rPr>
          <w:sz w:val="17"/>
          <w:szCs w:val="17"/>
        </w:rPr>
      </w:pPr>
    </w:p>
    <w:p w14:paraId="2047214A" w14:textId="77777777" w:rsidR="00B6304C" w:rsidRDefault="00B6304C">
      <w:pPr>
        <w:spacing w:line="200" w:lineRule="exact"/>
      </w:pPr>
    </w:p>
    <w:p w14:paraId="63D4D24C" w14:textId="77777777" w:rsidR="00B6304C" w:rsidRDefault="00B6304C">
      <w:pPr>
        <w:spacing w:line="200" w:lineRule="exact"/>
      </w:pPr>
    </w:p>
    <w:p w14:paraId="76949336" w14:textId="77777777" w:rsidR="00B6304C" w:rsidRDefault="00B6304C">
      <w:pPr>
        <w:spacing w:line="200" w:lineRule="exact"/>
      </w:pPr>
    </w:p>
    <w:p w14:paraId="3CE06425" w14:textId="77777777" w:rsidR="00B6304C" w:rsidRDefault="00B6304C">
      <w:pPr>
        <w:spacing w:line="200" w:lineRule="exact"/>
      </w:pPr>
    </w:p>
    <w:p w14:paraId="076EBE14" w14:textId="77777777" w:rsidR="00B6304C" w:rsidRDefault="00B6304C">
      <w:pPr>
        <w:spacing w:line="200" w:lineRule="exact"/>
      </w:pPr>
    </w:p>
    <w:p w14:paraId="3E7EC88D" w14:textId="77777777" w:rsidR="00B6304C" w:rsidRDefault="00A523B0">
      <w:pPr>
        <w:spacing w:before="29" w:line="260" w:lineRule="exact"/>
        <w:ind w:left="2261"/>
        <w:rPr>
          <w:rFonts w:ascii="Arial" w:eastAsia="Arial" w:hAnsi="Arial" w:cs="Arial"/>
          <w:sz w:val="19"/>
          <w:szCs w:val="19"/>
        </w:rPr>
      </w:pPr>
      <w:r>
        <w:pict w14:anchorId="2FF63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left:0;text-align:left;margin-left:35.75pt;margin-top:35.3pt;width:71.05pt;height:70.8pt;z-index:-25165568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color w:val="323332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TE</w:t>
      </w:r>
      <w:r>
        <w:rPr>
          <w:rFonts w:ascii="Arial" w:eastAsia="Arial" w:hAnsi="Arial" w:cs="Arial"/>
          <w:b/>
          <w:color w:val="323332"/>
          <w:spacing w:val="-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OF</w:t>
      </w:r>
      <w:r>
        <w:rPr>
          <w:rFonts w:ascii="Arial" w:eastAsia="Arial" w:hAnsi="Arial" w:cs="Arial"/>
          <w:b/>
          <w:color w:val="323332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323332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IS</w:t>
      </w:r>
      <w:r>
        <w:rPr>
          <w:rFonts w:ascii="Arial" w:eastAsia="Arial" w:hAnsi="Arial" w:cs="Arial"/>
          <w:b/>
          <w:color w:val="323332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IS</w:t>
      </w:r>
      <w:r>
        <w:rPr>
          <w:rFonts w:ascii="Arial" w:eastAsia="Arial" w:hAnsi="Arial" w:cs="Arial"/>
          <w:b/>
          <w:color w:val="323332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IP</w:t>
      </w:r>
      <w:r>
        <w:rPr>
          <w:rFonts w:ascii="Arial" w:eastAsia="Arial" w:hAnsi="Arial" w:cs="Arial"/>
          <w:b/>
          <w:color w:val="323332"/>
          <w:spacing w:val="1"/>
          <w:position w:val="-1"/>
          <w:sz w:val="19"/>
          <w:szCs w:val="19"/>
        </w:rPr>
        <w:t>P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color w:val="323332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323332"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B</w:t>
      </w:r>
      <w:r>
        <w:rPr>
          <w:rFonts w:ascii="Arial" w:eastAsia="Arial" w:hAnsi="Arial" w:cs="Arial"/>
          <w:b/>
          <w:color w:val="323332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32333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ST</w:t>
      </w:r>
      <w:r>
        <w:rPr>
          <w:rFonts w:ascii="Arial" w:eastAsia="Arial" w:hAnsi="Arial" w:cs="Arial"/>
          <w:b/>
          <w:color w:val="323332"/>
          <w:spacing w:val="2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NG</w:t>
      </w:r>
      <w:r>
        <w:rPr>
          <w:rFonts w:ascii="Arial" w:eastAsia="Arial" w:hAnsi="Arial" w:cs="Arial"/>
          <w:b/>
          <w:color w:val="323332"/>
          <w:spacing w:val="-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323332"/>
          <w:position w:val="-1"/>
          <w:sz w:val="24"/>
          <w:szCs w:val="24"/>
        </w:rPr>
        <w:t>Q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UEST</w:t>
      </w:r>
      <w:r>
        <w:rPr>
          <w:rFonts w:ascii="Arial" w:eastAsia="Arial" w:hAnsi="Arial" w:cs="Arial"/>
          <w:b/>
          <w:color w:val="323332"/>
          <w:spacing w:val="2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color w:val="323332"/>
          <w:spacing w:val="1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AIRE</w:t>
      </w:r>
      <w:r>
        <w:rPr>
          <w:rFonts w:ascii="Arial" w:eastAsia="Arial" w:hAnsi="Arial" w:cs="Arial"/>
          <w:b/>
          <w:color w:val="323332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323332"/>
          <w:position w:val="-1"/>
          <w:sz w:val="24"/>
          <w:szCs w:val="24"/>
        </w:rPr>
        <w:t>–</w:t>
      </w:r>
      <w:r>
        <w:rPr>
          <w:rFonts w:ascii="Arial" w:eastAsia="Arial" w:hAnsi="Arial" w:cs="Arial"/>
          <w:b/>
          <w:color w:val="323332"/>
          <w:spacing w:val="-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23332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EQ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>U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EST</w:t>
      </w:r>
      <w:r>
        <w:rPr>
          <w:rFonts w:ascii="Arial" w:eastAsia="Arial" w:hAnsi="Arial" w:cs="Arial"/>
          <w:b/>
          <w:color w:val="323332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color w:val="323332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323332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323332"/>
          <w:spacing w:val="-4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color w:val="323332"/>
          <w:spacing w:val="-3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color w:val="323332"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color w:val="323332"/>
          <w:spacing w:val="-3"/>
          <w:position w:val="-1"/>
          <w:sz w:val="19"/>
          <w:szCs w:val="19"/>
        </w:rPr>
        <w:t>RAC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color w:val="323332"/>
          <w:spacing w:val="-2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R</w:t>
      </w:r>
    </w:p>
    <w:p w14:paraId="20E0A769" w14:textId="77777777" w:rsidR="00B6304C" w:rsidRDefault="00B6304C">
      <w:pPr>
        <w:spacing w:before="10" w:line="220" w:lineRule="exact"/>
        <w:rPr>
          <w:sz w:val="22"/>
          <w:szCs w:val="22"/>
        </w:rPr>
      </w:pPr>
    </w:p>
    <w:p w14:paraId="10E00E9D" w14:textId="77777777" w:rsidR="00B6304C" w:rsidRDefault="00B6304C">
      <w:pPr>
        <w:spacing w:line="200" w:lineRule="exact"/>
      </w:pPr>
    </w:p>
    <w:p w14:paraId="7E9D5BEF" w14:textId="77777777" w:rsidR="00B6304C" w:rsidRDefault="00B6304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1800"/>
        <w:gridCol w:w="1932"/>
        <w:gridCol w:w="4327"/>
      </w:tblGrid>
      <w:tr w:rsidR="00B6304C" w14:paraId="35788F2B" w14:textId="77777777">
        <w:trPr>
          <w:trHeight w:hRule="exact" w:val="278"/>
        </w:trPr>
        <w:tc>
          <w:tcPr>
            <w:tcW w:w="107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5A5"/>
          </w:tcPr>
          <w:p w14:paraId="75DCDF89" w14:textId="77777777" w:rsidR="00B6304C" w:rsidRDefault="00A523B0">
            <w:pPr>
              <w:spacing w:line="240" w:lineRule="exact"/>
              <w:ind w:left="13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Beg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er: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s      </w:t>
            </w:r>
            <w:r>
              <w:rPr>
                <w:rFonts w:ascii="Calibri" w:eastAsia="Calibri" w:hAnsi="Calibri" w:cs="Calibri"/>
                <w:b/>
                <w:spacing w:val="2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Interme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iate:</w:t>
            </w:r>
            <w:r>
              <w:rPr>
                <w:rFonts w:ascii="Calibri" w:eastAsia="Calibri" w:hAnsi="Calibri" w:cs="Calibri"/>
                <w:b/>
                <w:spacing w:val="-1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s      </w:t>
            </w:r>
            <w:r>
              <w:rPr>
                <w:rFonts w:ascii="Calibri" w:eastAsia="Calibri" w:hAnsi="Calibri" w:cs="Calibri"/>
                <w:b/>
                <w:spacing w:val="3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Adva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-7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s      </w:t>
            </w:r>
            <w:r>
              <w:rPr>
                <w:rFonts w:ascii="Calibri" w:eastAsia="Calibri" w:hAnsi="Calibri" w:cs="Calibri"/>
                <w:b/>
                <w:spacing w:val="1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E: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7+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</w:tr>
      <w:tr w:rsidR="00B6304C" w14:paraId="1EB2205D" w14:textId="77777777">
        <w:trPr>
          <w:trHeight w:hRule="exact" w:val="446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3"/>
          </w:tcPr>
          <w:p w14:paraId="6D193CF6" w14:textId="77777777" w:rsidR="00B6304C" w:rsidRDefault="00A523B0">
            <w:pPr>
              <w:spacing w:before="92"/>
              <w:ind w:left="986" w:right="97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Sk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ll</w:t>
            </w:r>
            <w:r>
              <w:rPr>
                <w:rFonts w:ascii="Calibri" w:eastAsia="Calibri" w:hAnsi="Calibri" w:cs="Calibri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spacing w:val="-8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9" w:space="0" w:color="9CC2E3"/>
              <w:right w:val="single" w:sz="5" w:space="0" w:color="000000"/>
            </w:tcBorders>
            <w:shd w:val="clear" w:color="auto" w:fill="9CC2E3"/>
          </w:tcPr>
          <w:p w14:paraId="7C44891F" w14:textId="77777777" w:rsidR="00B6304C" w:rsidRDefault="00A523B0">
            <w:pPr>
              <w:spacing w:line="240" w:lineRule="exact"/>
              <w:ind w:left="443" w:right="4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Sk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ll</w:t>
            </w: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 xml:space="preserve"> Le</w:t>
            </w:r>
            <w:r>
              <w:rPr>
                <w:rFonts w:ascii="Calibri" w:eastAsia="Calibri" w:hAnsi="Calibri" w:cs="Calibri"/>
                <w:b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</w:p>
          <w:p w14:paraId="6C4D6FDB" w14:textId="77777777" w:rsidR="00B6304C" w:rsidRDefault="00A523B0">
            <w:pPr>
              <w:spacing w:line="180" w:lineRule="exact"/>
              <w:ind w:left="112" w:right="9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(See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y code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 xml:space="preserve"> ab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)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3"/>
          </w:tcPr>
          <w:p w14:paraId="71C91FAA" w14:textId="77777777" w:rsidR="00B6304C" w:rsidRDefault="00A523B0">
            <w:pPr>
              <w:spacing w:before="92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equ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red</w:t>
            </w:r>
            <w:r>
              <w:rPr>
                <w:rFonts w:ascii="Calibri" w:eastAsia="Calibri" w:hAnsi="Calibri" w:cs="Calibri"/>
                <w:b/>
                <w:spacing w:val="-2"/>
                <w:sz w:val="21"/>
                <w:szCs w:val="21"/>
              </w:rPr>
              <w:t>/P</w:t>
            </w: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b/>
                <w:spacing w:val="-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erre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3"/>
          </w:tcPr>
          <w:p w14:paraId="4BD0A761" w14:textId="77777777" w:rsidR="00B6304C" w:rsidRDefault="00A523B0">
            <w:pPr>
              <w:spacing w:before="92"/>
              <w:ind w:left="1881" w:right="184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</w:p>
        </w:tc>
      </w:tr>
      <w:tr w:rsidR="00B6304C" w14:paraId="640F4BE6" w14:textId="77777777">
        <w:trPr>
          <w:trHeight w:hRule="exact" w:val="252"/>
        </w:trPr>
        <w:tc>
          <w:tcPr>
            <w:tcW w:w="107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32904762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7"/>
                <w:position w:val="1"/>
              </w:rPr>
              <w:t>Ope</w:t>
            </w:r>
            <w:r>
              <w:rPr>
                <w:rFonts w:ascii="Calibri" w:eastAsia="Calibri" w:hAnsi="Calibri" w:cs="Calibri"/>
                <w:b/>
                <w:spacing w:val="2"/>
                <w:w w:val="97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7"/>
                <w:position w:val="1"/>
              </w:rPr>
              <w:t>aƟ</w:t>
            </w:r>
            <w:r>
              <w:rPr>
                <w:rFonts w:ascii="Calibri" w:eastAsia="Calibri" w:hAnsi="Calibri" w:cs="Calibri"/>
                <w:b/>
                <w:spacing w:val="2"/>
                <w:w w:val="97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7"/>
                <w:position w:val="1"/>
              </w:rPr>
              <w:t>g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w w:val="9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tem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</w:p>
        </w:tc>
      </w:tr>
      <w:tr w:rsidR="00B6304C" w14:paraId="19D45249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F9377" w14:textId="77777777" w:rsidR="00B6304C" w:rsidRDefault="00A523B0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ows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4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91F0F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Int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iat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972B1" w14:textId="77777777" w:rsidR="00B6304C" w:rsidRDefault="00A523B0">
            <w:pPr>
              <w:spacing w:line="220" w:lineRule="exact"/>
              <w:ind w:left="6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CDE2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</w:p>
        </w:tc>
      </w:tr>
      <w:tr w:rsidR="00B6304C" w14:paraId="6B07C9AB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585AD" w14:textId="77777777" w:rsidR="00B6304C" w:rsidRDefault="00A523B0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-2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osoft</w:t>
            </w:r>
            <w:r>
              <w:rPr>
                <w:rFonts w:ascii="Arial" w:eastAsia="Arial" w:hAnsi="Arial" w:cs="Arial"/>
                <w:spacing w:val="-14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5F871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Int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iat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8E289" w14:textId="77777777" w:rsidR="00B6304C" w:rsidRDefault="00A523B0">
            <w:pPr>
              <w:spacing w:line="220" w:lineRule="exact"/>
              <w:ind w:left="6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A528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</w:p>
        </w:tc>
      </w:tr>
      <w:tr w:rsidR="00B6304C" w14:paraId="513C91CD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092AB" w14:textId="77777777" w:rsidR="00B6304C" w:rsidRDefault="00A523B0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-2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osoft</w:t>
            </w:r>
            <w:r>
              <w:rPr>
                <w:rFonts w:ascii="Arial" w:eastAsia="Arial" w:hAnsi="Arial" w:cs="Arial"/>
                <w:spacing w:val="-14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7732C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Int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iat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A6301" w14:textId="77777777" w:rsidR="00B6304C" w:rsidRDefault="00A523B0">
            <w:pPr>
              <w:spacing w:line="220" w:lineRule="exact"/>
              <w:ind w:left="6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51FA9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</w:p>
        </w:tc>
      </w:tr>
      <w:tr w:rsidR="00B6304C" w14:paraId="21224701" w14:textId="77777777">
        <w:trPr>
          <w:trHeight w:hRule="exact" w:val="254"/>
        </w:trPr>
        <w:tc>
          <w:tcPr>
            <w:tcW w:w="107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1BB24589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am</w:t>
            </w:r>
            <w:r>
              <w:rPr>
                <w:rFonts w:ascii="Calibri" w:eastAsia="Calibri" w:hAnsi="Calibri" w:cs="Calibri"/>
                <w:b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/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</w:p>
        </w:tc>
      </w:tr>
      <w:tr w:rsidR="00B6304C" w14:paraId="3FF683E1" w14:textId="77777777">
        <w:trPr>
          <w:trHeight w:hRule="exact" w:val="252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A79D" w14:textId="77777777" w:rsidR="00B6304C" w:rsidRDefault="00A523B0">
            <w:pPr>
              <w:spacing w:line="20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ct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CF8FF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Int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iat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902A3" w14:textId="77777777" w:rsidR="00B6304C" w:rsidRDefault="00A523B0">
            <w:pPr>
              <w:spacing w:line="220" w:lineRule="exact"/>
              <w:ind w:left="6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7034D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</w:p>
        </w:tc>
      </w:tr>
      <w:tr w:rsidR="00B6304C" w14:paraId="74FEDB06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E1F95" w14:textId="77777777" w:rsidR="00B6304C" w:rsidRDefault="00A523B0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E96F5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Int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iat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20A59" w14:textId="77777777" w:rsidR="00B6304C" w:rsidRDefault="00A523B0">
            <w:pPr>
              <w:spacing w:line="220" w:lineRule="exact"/>
              <w:ind w:left="6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3CDE6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</w:p>
        </w:tc>
      </w:tr>
      <w:tr w:rsidR="00B6304C" w14:paraId="3679EFA1" w14:textId="77777777">
        <w:trPr>
          <w:trHeight w:hRule="exact" w:val="253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579A6" w14:textId="77777777" w:rsidR="00B6304C" w:rsidRDefault="00A523B0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J</w:t>
            </w:r>
            <w:r>
              <w:rPr>
                <w:rFonts w:ascii="Arial" w:eastAsia="Arial" w:hAnsi="Arial" w:cs="Arial"/>
                <w:spacing w:val="-5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8DAE6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ce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2A4AA" w14:textId="77777777" w:rsidR="00B6304C" w:rsidRDefault="00A523B0">
            <w:pPr>
              <w:spacing w:line="220" w:lineRule="exact"/>
              <w:ind w:left="6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3D1F1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</w:p>
        </w:tc>
      </w:tr>
      <w:tr w:rsidR="00B6304C" w14:paraId="1104BEFE" w14:textId="77777777">
        <w:trPr>
          <w:trHeight w:hRule="exact" w:val="254"/>
        </w:trPr>
        <w:tc>
          <w:tcPr>
            <w:tcW w:w="107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7EEACE99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ata</w:t>
            </w:r>
            <w:r>
              <w:rPr>
                <w:rFonts w:ascii="Calibri" w:eastAsia="Calibri" w:hAnsi="Calibri" w:cs="Calibri"/>
                <w:b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tem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/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</w:p>
        </w:tc>
      </w:tr>
      <w:tr w:rsidR="00B6304C" w14:paraId="03C7C33B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FD00A" w14:textId="77777777" w:rsidR="00B6304C" w:rsidRDefault="00A523B0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SQL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D118F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Int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iat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77397" w14:textId="77777777" w:rsidR="00B6304C" w:rsidRDefault="00A523B0">
            <w:pPr>
              <w:spacing w:line="220" w:lineRule="exact"/>
              <w:ind w:left="6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Pr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A3D21" w14:textId="77777777" w:rsidR="00B6304C" w:rsidRDefault="00A523B0">
            <w:pPr>
              <w:spacing w:line="220" w:lineRule="exact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</w:p>
        </w:tc>
      </w:tr>
      <w:tr w:rsidR="00B6304C" w14:paraId="764C6780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504E" w14:textId="77777777" w:rsidR="00B6304C" w:rsidRDefault="00A523B0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A8335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Int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iat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84BA7" w14:textId="77777777" w:rsidR="00B6304C" w:rsidRDefault="00A523B0">
            <w:pPr>
              <w:spacing w:line="220" w:lineRule="exact"/>
              <w:ind w:left="6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Pr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B1B21" w14:textId="77777777" w:rsidR="00B6304C" w:rsidRDefault="00A523B0">
            <w:pPr>
              <w:spacing w:line="220" w:lineRule="exact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</w:p>
        </w:tc>
      </w:tr>
      <w:tr w:rsidR="00B6304C" w14:paraId="5C0B6139" w14:textId="77777777">
        <w:trPr>
          <w:trHeight w:hRule="exact" w:val="254"/>
        </w:trPr>
        <w:tc>
          <w:tcPr>
            <w:tcW w:w="107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6C2B8147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amewo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k/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LD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/</w:t>
            </w:r>
            <w:r>
              <w:rPr>
                <w:rFonts w:ascii="Calibri" w:eastAsia="Calibri" w:hAnsi="Calibri" w:cs="Calibri"/>
                <w:b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ogy</w:t>
            </w:r>
          </w:p>
        </w:tc>
      </w:tr>
      <w:tr w:rsidR="00B6304C" w14:paraId="1051AC1F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DBF38" w14:textId="77777777" w:rsidR="00B6304C" w:rsidRDefault="00A523B0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D9652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Int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iat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8C7F" w14:textId="77777777" w:rsidR="00B6304C" w:rsidRDefault="00A523B0">
            <w:pPr>
              <w:spacing w:line="220" w:lineRule="exact"/>
              <w:ind w:left="6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Pr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6D3A1" w14:textId="77777777" w:rsidR="00B6304C" w:rsidRDefault="00A523B0">
            <w:pPr>
              <w:spacing w:line="220" w:lineRule="exact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</w:p>
        </w:tc>
      </w:tr>
      <w:tr w:rsidR="00B6304C" w14:paraId="26A9598A" w14:textId="77777777">
        <w:trPr>
          <w:trHeight w:hRule="exact" w:val="252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D2A4" w14:textId="77777777" w:rsidR="00B6304C" w:rsidRDefault="00A523B0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1ABF3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Int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iat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E8955" w14:textId="77777777" w:rsidR="00B6304C" w:rsidRDefault="00A523B0">
            <w:pPr>
              <w:spacing w:line="220" w:lineRule="exact"/>
              <w:ind w:left="6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Pr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745B1" w14:textId="77777777" w:rsidR="00B6304C" w:rsidRDefault="00A523B0">
            <w:pPr>
              <w:spacing w:line="220" w:lineRule="exact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</w:p>
        </w:tc>
      </w:tr>
      <w:tr w:rsidR="00B6304C" w14:paraId="0BF3CFCF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CC7D" w14:textId="77777777" w:rsidR="00B6304C" w:rsidRDefault="00A523B0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JIRA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L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DAA95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Int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iat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5E16E" w14:textId="77777777" w:rsidR="00B6304C" w:rsidRDefault="00A523B0">
            <w:pPr>
              <w:spacing w:line="220" w:lineRule="exact"/>
              <w:ind w:left="6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Pr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27DB" w14:textId="77777777" w:rsidR="00B6304C" w:rsidRDefault="00A523B0">
            <w:pPr>
              <w:spacing w:line="220" w:lineRule="exact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</w:p>
        </w:tc>
      </w:tr>
      <w:tr w:rsidR="00B6304C" w14:paraId="4976CA95" w14:textId="77777777">
        <w:trPr>
          <w:trHeight w:hRule="exact" w:val="252"/>
        </w:trPr>
        <w:tc>
          <w:tcPr>
            <w:tcW w:w="107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14:paraId="2377E41C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7"/>
                <w:position w:val="1"/>
              </w:rPr>
              <w:t>QA/</w:t>
            </w:r>
            <w:proofErr w:type="spellStart"/>
            <w:r>
              <w:rPr>
                <w:rFonts w:ascii="Calibri" w:eastAsia="Calibri" w:hAnsi="Calibri" w:cs="Calibri"/>
                <w:b/>
                <w:w w:val="97"/>
                <w:position w:val="1"/>
              </w:rPr>
              <w:t>TesƟng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w w:val="9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–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App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oac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es,</w:t>
            </w:r>
            <w:r>
              <w:rPr>
                <w:rFonts w:ascii="Calibri" w:eastAsia="Calibri" w:hAnsi="Calibri" w:cs="Calibri"/>
                <w:b/>
                <w:spacing w:val="-7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pp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at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n</w:t>
            </w:r>
          </w:p>
        </w:tc>
      </w:tr>
      <w:tr w:rsidR="00B6304C" w14:paraId="3DFD366E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89BF" w14:textId="77777777" w:rsidR="00B6304C" w:rsidRDefault="00A523B0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5980" w14:textId="77777777" w:rsidR="00B6304C" w:rsidRDefault="00A523B0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Int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iat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959BE" w14:textId="77777777" w:rsidR="00B6304C" w:rsidRDefault="00A523B0">
            <w:pPr>
              <w:spacing w:line="220" w:lineRule="exact"/>
              <w:ind w:left="6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Pr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4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4AA7C" w14:textId="77777777" w:rsidR="00B6304C" w:rsidRDefault="00A523B0">
            <w:pPr>
              <w:spacing w:line="220" w:lineRule="exact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</w:p>
        </w:tc>
      </w:tr>
    </w:tbl>
    <w:p w14:paraId="361DFC91" w14:textId="77777777" w:rsidR="00B6304C" w:rsidRDefault="00B6304C">
      <w:pPr>
        <w:spacing w:before="10" w:line="240" w:lineRule="exact"/>
        <w:rPr>
          <w:sz w:val="24"/>
          <w:szCs w:val="24"/>
        </w:rPr>
      </w:pPr>
    </w:p>
    <w:p w14:paraId="3DA9A39B" w14:textId="77777777" w:rsidR="00A523B0" w:rsidRDefault="00A523B0"/>
    <w:sectPr w:rsidR="00A523B0">
      <w:footerReference w:type="default" r:id="rId8"/>
      <w:pgSz w:w="12240" w:h="15840"/>
      <w:pgMar w:top="640" w:right="600" w:bottom="280" w:left="62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4717" w14:textId="77777777" w:rsidR="00A523B0" w:rsidRDefault="00A523B0">
      <w:r>
        <w:separator/>
      </w:r>
    </w:p>
  </w:endnote>
  <w:endnote w:type="continuationSeparator" w:id="0">
    <w:p w14:paraId="3DAC3596" w14:textId="77777777" w:rsidR="00A523B0" w:rsidRDefault="00A5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B025" w14:textId="77777777" w:rsidR="00B6304C" w:rsidRDefault="00A523B0">
    <w:pPr>
      <w:spacing w:line="200" w:lineRule="exact"/>
    </w:pPr>
    <w:r>
      <w:pict w14:anchorId="2ADC37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45pt;margin-top:733.25pt;width:9.55pt;height:11.95pt;z-index:-251658752;mso-position-horizontal-relative:page;mso-position-vertical-relative:page" filled="f" stroked="f">
          <v:textbox inset="0,0,0,0">
            <w:txbxContent>
              <w:p w14:paraId="5D3E983C" w14:textId="77777777" w:rsidR="00B6304C" w:rsidRDefault="00A523B0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95DB" w14:textId="77777777" w:rsidR="00A523B0" w:rsidRDefault="00A523B0">
      <w:r>
        <w:separator/>
      </w:r>
    </w:p>
  </w:footnote>
  <w:footnote w:type="continuationSeparator" w:id="0">
    <w:p w14:paraId="627BF9A0" w14:textId="77777777" w:rsidR="00A523B0" w:rsidRDefault="00A5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358B"/>
    <w:multiLevelType w:val="multilevel"/>
    <w:tmpl w:val="953247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4C"/>
    <w:rsid w:val="00691A1E"/>
    <w:rsid w:val="00A523B0"/>
    <w:rsid w:val="00B6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C4D278"/>
  <w15:docId w15:val="{5561C5B6-02FC-48B7-B09D-94ACB881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cathie Innosoul</cp:lastModifiedBy>
  <cp:revision>2</cp:revision>
  <dcterms:created xsi:type="dcterms:W3CDTF">2025-03-05T21:02:00Z</dcterms:created>
  <dcterms:modified xsi:type="dcterms:W3CDTF">2025-03-05T21:04:00Z</dcterms:modified>
</cp:coreProperties>
</file>