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D56F" w14:textId="77777777" w:rsidR="006A02D4" w:rsidRDefault="006A02D4">
      <w:pPr>
        <w:spacing w:before="7" w:line="160" w:lineRule="exact"/>
        <w:rPr>
          <w:sz w:val="17"/>
          <w:szCs w:val="17"/>
        </w:rPr>
      </w:pPr>
    </w:p>
    <w:p w14:paraId="50DBC9E8" w14:textId="77777777" w:rsidR="006A02D4" w:rsidRDefault="006A02D4">
      <w:pPr>
        <w:spacing w:line="200" w:lineRule="exact"/>
      </w:pPr>
    </w:p>
    <w:p w14:paraId="1ADDA72B" w14:textId="77777777" w:rsidR="006A02D4" w:rsidRDefault="006A02D4">
      <w:pPr>
        <w:spacing w:line="200" w:lineRule="exact"/>
      </w:pPr>
    </w:p>
    <w:p w14:paraId="4462E6F3" w14:textId="77777777" w:rsidR="006A02D4" w:rsidRDefault="006A02D4">
      <w:pPr>
        <w:spacing w:line="200" w:lineRule="exact"/>
      </w:pPr>
    </w:p>
    <w:p w14:paraId="2142D950" w14:textId="77777777" w:rsidR="006A02D4" w:rsidRDefault="006A02D4">
      <w:pPr>
        <w:spacing w:line="200" w:lineRule="exact"/>
      </w:pPr>
    </w:p>
    <w:p w14:paraId="1C978E28" w14:textId="77777777" w:rsidR="006A02D4" w:rsidRDefault="006A02D4">
      <w:pPr>
        <w:spacing w:line="200" w:lineRule="exact"/>
      </w:pPr>
    </w:p>
    <w:p w14:paraId="7D3561EE" w14:textId="77777777" w:rsidR="006A02D4" w:rsidRDefault="00D05C70">
      <w:pPr>
        <w:spacing w:before="28" w:line="260" w:lineRule="exact"/>
        <w:ind w:left="2261"/>
        <w:rPr>
          <w:sz w:val="19"/>
          <w:szCs w:val="19"/>
        </w:rPr>
      </w:pPr>
      <w:r>
        <w:pict w14:anchorId="5E911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35.75pt;margin-top:35.75pt;width:71.05pt;height:71.05pt;z-index:-251658240;mso-position-horizontal-relative:page;mso-position-vertical-relative:page">
            <v:imagedata r:id="rId7" o:title=""/>
            <w10:wrap anchorx="page" anchory="page"/>
          </v:shape>
        </w:pict>
      </w:r>
      <w:r>
        <w:rPr>
          <w:color w:val="333333"/>
          <w:spacing w:val="1"/>
          <w:position w:val="-1"/>
          <w:sz w:val="24"/>
          <w:szCs w:val="24"/>
        </w:rPr>
        <w:t>S</w:t>
      </w:r>
      <w:r>
        <w:rPr>
          <w:color w:val="333333"/>
          <w:spacing w:val="2"/>
          <w:position w:val="-1"/>
          <w:sz w:val="19"/>
          <w:szCs w:val="19"/>
        </w:rPr>
        <w:t>T</w:t>
      </w:r>
      <w:r>
        <w:rPr>
          <w:color w:val="333333"/>
          <w:position w:val="-1"/>
          <w:sz w:val="19"/>
          <w:szCs w:val="19"/>
        </w:rPr>
        <w:t>ATE</w:t>
      </w:r>
      <w:r>
        <w:rPr>
          <w:color w:val="333333"/>
          <w:spacing w:val="36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19"/>
          <w:szCs w:val="19"/>
        </w:rPr>
        <w:t>OF</w:t>
      </w:r>
      <w:r>
        <w:rPr>
          <w:color w:val="333333"/>
          <w:spacing w:val="24"/>
          <w:position w:val="-1"/>
          <w:sz w:val="19"/>
          <w:szCs w:val="19"/>
        </w:rPr>
        <w:t xml:space="preserve"> </w:t>
      </w:r>
      <w:r>
        <w:rPr>
          <w:color w:val="333333"/>
          <w:w w:val="93"/>
          <w:position w:val="-1"/>
          <w:sz w:val="24"/>
          <w:szCs w:val="24"/>
        </w:rPr>
        <w:t>M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119"/>
          <w:position w:val="-1"/>
          <w:sz w:val="19"/>
          <w:szCs w:val="19"/>
        </w:rPr>
        <w:t>S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119"/>
          <w:position w:val="-1"/>
          <w:sz w:val="19"/>
          <w:szCs w:val="19"/>
        </w:rPr>
        <w:t>SS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3"/>
          <w:w w:val="119"/>
          <w:position w:val="-1"/>
          <w:sz w:val="19"/>
          <w:szCs w:val="19"/>
        </w:rPr>
        <w:t>P</w:t>
      </w:r>
      <w:r>
        <w:rPr>
          <w:color w:val="333333"/>
          <w:w w:val="119"/>
          <w:position w:val="-1"/>
          <w:sz w:val="19"/>
          <w:szCs w:val="19"/>
        </w:rPr>
        <w:t>P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7"/>
          <w:position w:val="-1"/>
          <w:sz w:val="19"/>
          <w:szCs w:val="19"/>
        </w:rPr>
        <w:t xml:space="preserve"> </w:t>
      </w:r>
      <w:r>
        <w:rPr>
          <w:color w:val="333333"/>
          <w:spacing w:val="-1"/>
          <w:w w:val="116"/>
          <w:position w:val="-1"/>
          <w:sz w:val="24"/>
          <w:szCs w:val="24"/>
        </w:rPr>
        <w:t>J</w:t>
      </w:r>
      <w:r>
        <w:rPr>
          <w:color w:val="333333"/>
          <w:spacing w:val="-1"/>
          <w:w w:val="116"/>
          <w:position w:val="-1"/>
          <w:sz w:val="19"/>
          <w:szCs w:val="19"/>
        </w:rPr>
        <w:t>O</w:t>
      </w:r>
      <w:r>
        <w:rPr>
          <w:color w:val="333333"/>
          <w:w w:val="116"/>
          <w:position w:val="-1"/>
          <w:sz w:val="19"/>
          <w:szCs w:val="19"/>
        </w:rPr>
        <w:t>B</w:t>
      </w:r>
      <w:r>
        <w:rPr>
          <w:color w:val="333333"/>
          <w:spacing w:val="-1"/>
          <w:w w:val="116"/>
          <w:position w:val="-1"/>
          <w:sz w:val="19"/>
          <w:szCs w:val="19"/>
        </w:rPr>
        <w:t xml:space="preserve"> </w:t>
      </w:r>
      <w:r>
        <w:rPr>
          <w:color w:val="333333"/>
          <w:spacing w:val="1"/>
          <w:w w:val="119"/>
          <w:position w:val="-1"/>
          <w:sz w:val="24"/>
          <w:szCs w:val="24"/>
        </w:rPr>
        <w:t>P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w w:val="99"/>
          <w:position w:val="-1"/>
          <w:sz w:val="19"/>
          <w:szCs w:val="19"/>
        </w:rPr>
        <w:t>N</w:t>
      </w:r>
      <w:r>
        <w:rPr>
          <w:color w:val="333333"/>
          <w:w w:val="107"/>
          <w:position w:val="-1"/>
          <w:sz w:val="19"/>
          <w:szCs w:val="19"/>
        </w:rPr>
        <w:t>G</w:t>
      </w:r>
      <w:r>
        <w:rPr>
          <w:color w:val="333333"/>
          <w:spacing w:val="4"/>
          <w:position w:val="-1"/>
          <w:sz w:val="19"/>
          <w:szCs w:val="19"/>
        </w:rPr>
        <w:t xml:space="preserve"> </w:t>
      </w:r>
      <w:r>
        <w:rPr>
          <w:color w:val="333333"/>
          <w:spacing w:val="1"/>
          <w:w w:val="107"/>
          <w:position w:val="-1"/>
          <w:sz w:val="24"/>
          <w:szCs w:val="24"/>
        </w:rPr>
        <w:t>Q</w:t>
      </w:r>
      <w:r>
        <w:rPr>
          <w:color w:val="333333"/>
          <w:w w:val="99"/>
          <w:position w:val="-1"/>
          <w:sz w:val="19"/>
          <w:szCs w:val="19"/>
        </w:rPr>
        <w:t>U</w:t>
      </w:r>
      <w:r>
        <w:rPr>
          <w:color w:val="333333"/>
          <w:w w:val="108"/>
          <w:position w:val="-1"/>
          <w:sz w:val="19"/>
          <w:szCs w:val="19"/>
        </w:rPr>
        <w:t>E</w:t>
      </w:r>
      <w:r>
        <w:rPr>
          <w:color w:val="333333"/>
          <w:spacing w:val="3"/>
          <w:w w:val="119"/>
          <w:position w:val="-1"/>
          <w:sz w:val="19"/>
          <w:szCs w:val="19"/>
        </w:rPr>
        <w:t>S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82"/>
          <w:position w:val="-1"/>
          <w:sz w:val="19"/>
          <w:szCs w:val="19"/>
        </w:rPr>
        <w:t>I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w w:val="99"/>
          <w:position w:val="-1"/>
          <w:sz w:val="19"/>
          <w:szCs w:val="19"/>
        </w:rPr>
        <w:t>N</w:t>
      </w:r>
      <w:r>
        <w:rPr>
          <w:color w:val="333333"/>
          <w:spacing w:val="3"/>
          <w:w w:val="99"/>
          <w:position w:val="-1"/>
          <w:sz w:val="19"/>
          <w:szCs w:val="19"/>
        </w:rPr>
        <w:t>N</w:t>
      </w:r>
      <w:r>
        <w:rPr>
          <w:color w:val="333333"/>
          <w:w w:val="99"/>
          <w:position w:val="-1"/>
          <w:sz w:val="19"/>
          <w:szCs w:val="19"/>
        </w:rPr>
        <w:t>A</w:t>
      </w:r>
      <w:r>
        <w:rPr>
          <w:color w:val="333333"/>
          <w:spacing w:val="-1"/>
          <w:w w:val="82"/>
          <w:position w:val="-1"/>
          <w:sz w:val="19"/>
          <w:szCs w:val="19"/>
        </w:rPr>
        <w:t>I</w:t>
      </w:r>
      <w:r>
        <w:rPr>
          <w:color w:val="333333"/>
          <w:spacing w:val="2"/>
          <w:w w:val="107"/>
          <w:position w:val="-1"/>
          <w:sz w:val="19"/>
          <w:szCs w:val="19"/>
        </w:rPr>
        <w:t>R</w:t>
      </w:r>
      <w:r>
        <w:rPr>
          <w:color w:val="333333"/>
          <w:w w:val="108"/>
          <w:position w:val="-1"/>
          <w:sz w:val="19"/>
          <w:szCs w:val="19"/>
        </w:rPr>
        <w:t>E</w:t>
      </w:r>
      <w:r>
        <w:rPr>
          <w:color w:val="333333"/>
          <w:spacing w:val="7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24"/>
          <w:szCs w:val="24"/>
        </w:rPr>
        <w:t>–</w:t>
      </w:r>
      <w:r>
        <w:rPr>
          <w:color w:val="333333"/>
          <w:spacing w:val="6"/>
          <w:position w:val="-1"/>
          <w:sz w:val="24"/>
          <w:szCs w:val="24"/>
        </w:rPr>
        <w:t xml:space="preserve"> </w:t>
      </w:r>
      <w:r>
        <w:rPr>
          <w:color w:val="333333"/>
          <w:w w:val="106"/>
          <w:position w:val="-1"/>
          <w:sz w:val="24"/>
          <w:szCs w:val="24"/>
        </w:rPr>
        <w:t>R</w:t>
      </w:r>
      <w:r>
        <w:rPr>
          <w:color w:val="333333"/>
          <w:w w:val="106"/>
          <w:position w:val="-1"/>
          <w:sz w:val="19"/>
          <w:szCs w:val="19"/>
        </w:rPr>
        <w:t>EQUEST</w:t>
      </w:r>
      <w:r>
        <w:rPr>
          <w:color w:val="333333"/>
          <w:spacing w:val="11"/>
          <w:w w:val="106"/>
          <w:position w:val="-1"/>
          <w:sz w:val="19"/>
          <w:szCs w:val="19"/>
        </w:rPr>
        <w:t xml:space="preserve"> </w:t>
      </w:r>
      <w:r>
        <w:rPr>
          <w:color w:val="333333"/>
          <w:position w:val="-1"/>
          <w:sz w:val="19"/>
          <w:szCs w:val="19"/>
        </w:rPr>
        <w:t>A</w:t>
      </w:r>
      <w:r>
        <w:rPr>
          <w:color w:val="333333"/>
          <w:spacing w:val="5"/>
          <w:position w:val="-1"/>
          <w:sz w:val="19"/>
          <w:szCs w:val="19"/>
        </w:rPr>
        <w:t xml:space="preserve"> </w:t>
      </w:r>
      <w:r>
        <w:rPr>
          <w:color w:val="333333"/>
          <w:w w:val="108"/>
          <w:position w:val="-1"/>
          <w:sz w:val="24"/>
          <w:szCs w:val="24"/>
        </w:rPr>
        <w:t>C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spacing w:val="3"/>
          <w:w w:val="99"/>
          <w:position w:val="-1"/>
          <w:sz w:val="19"/>
          <w:szCs w:val="19"/>
        </w:rPr>
        <w:t>N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w w:val="107"/>
          <w:position w:val="-1"/>
          <w:sz w:val="19"/>
          <w:szCs w:val="19"/>
        </w:rPr>
        <w:t>R</w:t>
      </w:r>
      <w:r>
        <w:rPr>
          <w:color w:val="333333"/>
          <w:w w:val="99"/>
          <w:position w:val="-1"/>
          <w:sz w:val="19"/>
          <w:szCs w:val="19"/>
        </w:rPr>
        <w:t>A</w:t>
      </w:r>
      <w:r>
        <w:rPr>
          <w:color w:val="333333"/>
          <w:w w:val="107"/>
          <w:position w:val="-1"/>
          <w:sz w:val="19"/>
          <w:szCs w:val="19"/>
        </w:rPr>
        <w:t>C</w:t>
      </w:r>
      <w:r>
        <w:rPr>
          <w:color w:val="333333"/>
          <w:spacing w:val="2"/>
          <w:w w:val="99"/>
          <w:position w:val="-1"/>
          <w:sz w:val="19"/>
          <w:szCs w:val="19"/>
        </w:rPr>
        <w:t>T</w:t>
      </w:r>
      <w:r>
        <w:rPr>
          <w:color w:val="333333"/>
          <w:spacing w:val="-1"/>
          <w:w w:val="107"/>
          <w:position w:val="-1"/>
          <w:sz w:val="19"/>
          <w:szCs w:val="19"/>
        </w:rPr>
        <w:t>O</w:t>
      </w:r>
      <w:r>
        <w:rPr>
          <w:color w:val="333333"/>
          <w:w w:val="107"/>
          <w:position w:val="-1"/>
          <w:sz w:val="19"/>
          <w:szCs w:val="19"/>
        </w:rPr>
        <w:t>R</w:t>
      </w:r>
    </w:p>
    <w:p w14:paraId="03FAD9A8" w14:textId="77777777" w:rsidR="006A02D4" w:rsidRDefault="006A02D4">
      <w:pPr>
        <w:spacing w:before="16"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800"/>
        <w:gridCol w:w="1932"/>
        <w:gridCol w:w="4308"/>
      </w:tblGrid>
      <w:tr w:rsidR="006A02D4" w14:paraId="4C06F375" w14:textId="77777777" w:rsidTr="005F4088">
        <w:trPr>
          <w:trHeight w:hRule="exact" w:val="278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A5A5"/>
          </w:tcPr>
          <w:p w14:paraId="67DE08DD" w14:textId="77777777" w:rsidR="006A02D4" w:rsidRDefault="00D05C70" w:rsidP="005F4088">
            <w:pPr>
              <w:spacing w:before="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inne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w w:val="80"/>
                <w:sz w:val="22"/>
                <w:szCs w:val="22"/>
              </w:rPr>
              <w:t>I</w:t>
            </w:r>
            <w:r>
              <w:rPr>
                <w:w w:val="107"/>
                <w:sz w:val="22"/>
                <w:szCs w:val="22"/>
              </w:rPr>
              <w:t>n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6"/>
                <w:sz w:val="22"/>
                <w:szCs w:val="22"/>
              </w:rPr>
              <w:t>r</w:t>
            </w:r>
            <w:r>
              <w:rPr>
                <w:w w:val="104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88"/>
                <w:sz w:val="22"/>
                <w:szCs w:val="22"/>
              </w:rPr>
              <w:t>i</w:t>
            </w:r>
            <w:r>
              <w:rPr>
                <w:spacing w:val="2"/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25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w w:val="83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spacing w:val="2"/>
                <w:w w:val="94"/>
                <w:sz w:val="22"/>
                <w:szCs w:val="22"/>
              </w:rPr>
              <w:t>v</w:t>
            </w:r>
            <w:r>
              <w:rPr>
                <w:w w:val="111"/>
                <w:sz w:val="22"/>
                <w:szCs w:val="22"/>
              </w:rPr>
              <w:t>a</w:t>
            </w:r>
            <w:r>
              <w:rPr>
                <w:spacing w:val="-1"/>
                <w:w w:val="107"/>
                <w:sz w:val="22"/>
                <w:szCs w:val="22"/>
              </w:rPr>
              <w:t>n</w:t>
            </w:r>
            <w:r>
              <w:rPr>
                <w:spacing w:val="3"/>
                <w:w w:val="94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07"/>
                <w:sz w:val="22"/>
                <w:szCs w:val="22"/>
              </w:rPr>
              <w:t>d</w:t>
            </w:r>
            <w:r>
              <w:rPr>
                <w:w w:val="99"/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-7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2"/>
                <w:w w:val="90"/>
                <w:sz w:val="22"/>
                <w:szCs w:val="22"/>
              </w:rPr>
              <w:t>S</w:t>
            </w:r>
            <w:r>
              <w:rPr>
                <w:spacing w:val="-3"/>
                <w:w w:val="90"/>
                <w:sz w:val="22"/>
                <w:szCs w:val="22"/>
              </w:rPr>
              <w:t>M</w:t>
            </w:r>
            <w:r>
              <w:rPr>
                <w:w w:val="90"/>
                <w:sz w:val="22"/>
                <w:szCs w:val="22"/>
              </w:rPr>
              <w:t xml:space="preserve">E: </w:t>
            </w:r>
            <w:r>
              <w:rPr>
                <w:spacing w:val="3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+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2"/>
                <w:w w:val="94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-3"/>
                <w:w w:val="111"/>
                <w:sz w:val="22"/>
                <w:szCs w:val="22"/>
              </w:rPr>
              <w:t>a</w:t>
            </w:r>
            <w:r>
              <w:rPr>
                <w:w w:val="106"/>
                <w:sz w:val="22"/>
                <w:szCs w:val="22"/>
              </w:rPr>
              <w:t>r</w:t>
            </w:r>
            <w:r>
              <w:rPr>
                <w:w w:val="102"/>
                <w:sz w:val="22"/>
                <w:szCs w:val="22"/>
              </w:rPr>
              <w:t>s</w:t>
            </w:r>
          </w:p>
        </w:tc>
      </w:tr>
      <w:tr w:rsidR="006A02D4" w14:paraId="2A229339" w14:textId="77777777" w:rsidTr="005F4088">
        <w:trPr>
          <w:trHeight w:hRule="exact" w:val="446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41B69BEE" w14:textId="77777777" w:rsidR="006A02D4" w:rsidRDefault="00D05C70">
            <w:pPr>
              <w:spacing w:before="93"/>
              <w:ind w:left="971" w:right="973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1"/>
                <w:w w:val="89"/>
                <w:sz w:val="21"/>
                <w:szCs w:val="21"/>
              </w:rPr>
              <w:t xml:space="preserve"> </w:t>
            </w:r>
            <w:r>
              <w:rPr>
                <w:w w:val="85"/>
                <w:sz w:val="21"/>
                <w:szCs w:val="21"/>
              </w:rPr>
              <w:t>S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w w:val="125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1588DDCB" w14:textId="77777777" w:rsidR="006A02D4" w:rsidRDefault="00D05C70">
            <w:pPr>
              <w:spacing w:before="4"/>
              <w:ind w:left="431" w:right="429"/>
              <w:jc w:val="center"/>
              <w:rPr>
                <w:sz w:val="21"/>
                <w:szCs w:val="21"/>
              </w:rPr>
            </w:pPr>
            <w:r>
              <w:rPr>
                <w:spacing w:val="2"/>
                <w:w w:val="89"/>
                <w:sz w:val="21"/>
                <w:szCs w:val="21"/>
              </w:rPr>
              <w:t>S</w:t>
            </w:r>
            <w:r>
              <w:rPr>
                <w:w w:val="89"/>
                <w:sz w:val="21"/>
                <w:szCs w:val="21"/>
              </w:rPr>
              <w:t>k</w:t>
            </w:r>
            <w:r>
              <w:rPr>
                <w:spacing w:val="-3"/>
                <w:w w:val="89"/>
                <w:sz w:val="21"/>
                <w:szCs w:val="21"/>
              </w:rPr>
              <w:t>i</w:t>
            </w:r>
            <w:r>
              <w:rPr>
                <w:spacing w:val="3"/>
                <w:w w:val="89"/>
                <w:sz w:val="21"/>
                <w:szCs w:val="21"/>
              </w:rPr>
              <w:t>l</w:t>
            </w:r>
            <w:r>
              <w:rPr>
                <w:w w:val="89"/>
                <w:sz w:val="21"/>
                <w:szCs w:val="21"/>
              </w:rPr>
              <w:t>l</w:t>
            </w:r>
            <w:r>
              <w:rPr>
                <w:spacing w:val="2"/>
                <w:w w:val="89"/>
                <w:sz w:val="21"/>
                <w:szCs w:val="21"/>
              </w:rPr>
              <w:t xml:space="preserve"> </w:t>
            </w:r>
            <w:r>
              <w:rPr>
                <w:w w:val="69"/>
                <w:sz w:val="21"/>
                <w:szCs w:val="21"/>
              </w:rPr>
              <w:t>L</w:t>
            </w:r>
            <w:r>
              <w:rPr>
                <w:spacing w:val="-3"/>
                <w:w w:val="113"/>
                <w:sz w:val="21"/>
                <w:szCs w:val="21"/>
              </w:rPr>
              <w:t>e</w:t>
            </w:r>
            <w:r>
              <w:rPr>
                <w:spacing w:val="1"/>
                <w:w w:val="94"/>
                <w:sz w:val="21"/>
                <w:szCs w:val="21"/>
              </w:rPr>
              <w:t>v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88"/>
                <w:sz w:val="21"/>
                <w:szCs w:val="21"/>
              </w:rPr>
              <w:t>l</w:t>
            </w:r>
          </w:p>
          <w:p w14:paraId="3EB1708A" w14:textId="77777777" w:rsidR="006A02D4" w:rsidRDefault="00D05C70">
            <w:pPr>
              <w:spacing w:line="180" w:lineRule="exact"/>
              <w:ind w:left="100" w:right="101"/>
              <w:jc w:val="center"/>
              <w:rPr>
                <w:sz w:val="18"/>
                <w:szCs w:val="18"/>
              </w:rPr>
            </w:pPr>
            <w:r>
              <w:rPr>
                <w:spacing w:val="1"/>
                <w:w w:val="95"/>
                <w:sz w:val="18"/>
                <w:szCs w:val="18"/>
              </w:rPr>
              <w:t>(</w:t>
            </w:r>
            <w:r>
              <w:rPr>
                <w:w w:val="95"/>
                <w:sz w:val="18"/>
                <w:szCs w:val="18"/>
              </w:rPr>
              <w:t xml:space="preserve">See </w:t>
            </w:r>
            <w:r>
              <w:rPr>
                <w:sz w:val="18"/>
                <w:szCs w:val="18"/>
              </w:rPr>
              <w:t>key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w w:val="115"/>
                <w:sz w:val="18"/>
                <w:szCs w:val="18"/>
              </w:rPr>
              <w:t>a</w:t>
            </w:r>
            <w:r>
              <w:rPr>
                <w:w w:val="102"/>
                <w:sz w:val="18"/>
                <w:szCs w:val="18"/>
              </w:rPr>
              <w:t>b</w:t>
            </w:r>
            <w:r>
              <w:rPr>
                <w:spacing w:val="1"/>
                <w:w w:val="102"/>
                <w:sz w:val="18"/>
                <w:szCs w:val="18"/>
              </w:rPr>
              <w:t>o</w:t>
            </w:r>
            <w:r>
              <w:rPr>
                <w:spacing w:val="-1"/>
                <w:w w:val="88"/>
                <w:sz w:val="18"/>
                <w:szCs w:val="18"/>
              </w:rPr>
              <w:t>v</w:t>
            </w:r>
            <w:r>
              <w:rPr>
                <w:w w:val="107"/>
                <w:sz w:val="18"/>
                <w:szCs w:val="18"/>
              </w:rPr>
              <w:t>e</w:t>
            </w:r>
            <w:r>
              <w:rPr>
                <w:w w:val="90"/>
                <w:sz w:val="18"/>
                <w:szCs w:val="18"/>
              </w:rPr>
              <w:t>)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38373606" w14:textId="77777777" w:rsidR="006A02D4" w:rsidRDefault="00D05C70">
            <w:pPr>
              <w:spacing w:before="93"/>
              <w:ind w:left="102"/>
              <w:rPr>
                <w:sz w:val="21"/>
                <w:szCs w:val="21"/>
              </w:rPr>
            </w:pPr>
            <w:r>
              <w:rPr>
                <w:spacing w:val="2"/>
                <w:w w:val="84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q</w:t>
            </w:r>
            <w:r>
              <w:rPr>
                <w:w w:val="107"/>
                <w:sz w:val="21"/>
                <w:szCs w:val="21"/>
              </w:rPr>
              <w:t>u</w:t>
            </w:r>
            <w:r>
              <w:rPr>
                <w:w w:val="88"/>
                <w:sz w:val="21"/>
                <w:szCs w:val="21"/>
              </w:rPr>
              <w:t>i</w:t>
            </w:r>
            <w:r>
              <w:rPr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3"/>
                <w:w w:val="107"/>
                <w:sz w:val="21"/>
                <w:szCs w:val="21"/>
              </w:rPr>
              <w:t>d</w:t>
            </w:r>
            <w:r>
              <w:rPr>
                <w:w w:val="155"/>
                <w:sz w:val="21"/>
                <w:szCs w:val="21"/>
              </w:rPr>
              <w:t>/</w:t>
            </w:r>
            <w:r>
              <w:rPr>
                <w:spacing w:val="2"/>
                <w:w w:val="96"/>
                <w:sz w:val="21"/>
                <w:szCs w:val="21"/>
              </w:rPr>
              <w:t>P</w:t>
            </w:r>
            <w:r>
              <w:rPr>
                <w:spacing w:val="-1"/>
                <w:w w:val="107"/>
                <w:sz w:val="21"/>
                <w:szCs w:val="21"/>
              </w:rPr>
              <w:t>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95"/>
                <w:sz w:val="21"/>
                <w:szCs w:val="21"/>
              </w:rPr>
              <w:t>f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spacing w:val="-1"/>
                <w:w w:val="107"/>
                <w:sz w:val="21"/>
                <w:szCs w:val="21"/>
              </w:rPr>
              <w:t>rr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7"/>
                <w:sz w:val="21"/>
                <w:szCs w:val="21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1E4"/>
          </w:tcPr>
          <w:p w14:paraId="3920607E" w14:textId="77777777" w:rsidR="006A02D4" w:rsidRDefault="00D05C70">
            <w:pPr>
              <w:spacing w:before="93"/>
              <w:ind w:left="1872" w:right="1824"/>
              <w:jc w:val="center"/>
              <w:rPr>
                <w:sz w:val="21"/>
                <w:szCs w:val="21"/>
              </w:rPr>
            </w:pPr>
            <w:r>
              <w:rPr>
                <w:w w:val="91"/>
                <w:sz w:val="21"/>
                <w:szCs w:val="21"/>
              </w:rPr>
              <w:t>N</w:t>
            </w:r>
            <w:r>
              <w:rPr>
                <w:w w:val="107"/>
                <w:sz w:val="21"/>
                <w:szCs w:val="21"/>
              </w:rPr>
              <w:t>o</w:t>
            </w:r>
            <w:r>
              <w:rPr>
                <w:w w:val="125"/>
                <w:sz w:val="21"/>
                <w:szCs w:val="21"/>
              </w:rPr>
              <w:t>t</w:t>
            </w:r>
            <w:r>
              <w:rPr>
                <w:w w:val="113"/>
                <w:sz w:val="21"/>
                <w:szCs w:val="21"/>
              </w:rPr>
              <w:t>e</w:t>
            </w:r>
            <w:r>
              <w:rPr>
                <w:w w:val="102"/>
                <w:sz w:val="21"/>
                <w:szCs w:val="21"/>
              </w:rPr>
              <w:t>s</w:t>
            </w:r>
          </w:p>
        </w:tc>
      </w:tr>
      <w:tr w:rsidR="006A02D4" w14:paraId="64385063" w14:textId="77777777" w:rsidTr="005F4088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0B76B632" w14:textId="77777777" w:rsidR="006A02D4" w:rsidRDefault="00D05C70">
            <w:pPr>
              <w:spacing w:before="4"/>
              <w:ind w:left="102"/>
            </w:pPr>
            <w:r>
              <w:t>Op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1"/>
              </w:rPr>
              <w:t>a</w:t>
            </w:r>
            <w:r>
              <w:t>ting</w:t>
            </w:r>
            <w:r>
              <w:rPr>
                <w:spacing w:val="20"/>
              </w:rPr>
              <w:t xml:space="preserve"> </w:t>
            </w:r>
            <w:r>
              <w:rPr>
                <w:w w:val="84"/>
              </w:rPr>
              <w:t>S</w:t>
            </w:r>
            <w:r>
              <w:rPr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</w:p>
        </w:tc>
      </w:tr>
      <w:tr w:rsidR="006A02D4" w14:paraId="150B90D0" w14:textId="77777777" w:rsidTr="005F4088">
        <w:trPr>
          <w:trHeight w:hRule="exact" w:val="470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D6F5" w14:textId="77777777" w:rsidR="006A02D4" w:rsidRDefault="00D05C70">
            <w:pPr>
              <w:spacing w:line="220" w:lineRule="exact"/>
              <w:ind w:left="102"/>
            </w:pPr>
            <w:r>
              <w:rPr>
                <w:w w:val="93"/>
              </w:rPr>
              <w:t>M</w:t>
            </w:r>
            <w:r>
              <w:rPr>
                <w:w w:val="79"/>
              </w:rPr>
              <w:t>i</w:t>
            </w:r>
            <w:r>
              <w:rPr>
                <w:w w:val="112"/>
              </w:rPr>
              <w:t>c</w:t>
            </w:r>
            <w:r>
              <w:rPr>
                <w:spacing w:val="1"/>
                <w:w w:val="99"/>
              </w:rPr>
              <w:t>r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2"/>
                <w:w w:val="127"/>
              </w:rPr>
              <w:t>s</w:t>
            </w:r>
            <w:r>
              <w:rPr>
                <w:spacing w:val="-1"/>
                <w:w w:val="110"/>
              </w:rPr>
              <w:t>o</w:t>
            </w:r>
            <w:r>
              <w:rPr>
                <w:w w:val="82"/>
              </w:rPr>
              <w:t>f</w:t>
            </w:r>
            <w:r>
              <w:rPr>
                <w:w w:val="99"/>
              </w:rPr>
              <w:t>t</w:t>
            </w:r>
            <w:r>
              <w:rPr>
                <w:spacing w:val="8"/>
              </w:rPr>
              <w:t xml:space="preserve"> </w:t>
            </w:r>
            <w:r>
              <w:rPr>
                <w:w w:val="111"/>
              </w:rPr>
              <w:t>E</w:t>
            </w:r>
            <w:r>
              <w:rPr>
                <w:spacing w:val="2"/>
                <w:w w:val="111"/>
              </w:rPr>
              <w:t>x</w:t>
            </w:r>
            <w:r>
              <w:rPr>
                <w:w w:val="111"/>
              </w:rPr>
              <w:t>ch</w:t>
            </w:r>
            <w:r>
              <w:rPr>
                <w:spacing w:val="-1"/>
                <w:w w:val="111"/>
              </w:rPr>
              <w:t>a</w:t>
            </w:r>
            <w:r>
              <w:rPr>
                <w:spacing w:val="3"/>
                <w:w w:val="111"/>
              </w:rPr>
              <w:t>n</w:t>
            </w:r>
            <w:r>
              <w:rPr>
                <w:w w:val="111"/>
              </w:rPr>
              <w:t>ge</w:t>
            </w:r>
            <w:r>
              <w:rPr>
                <w:spacing w:val="4"/>
                <w:w w:val="111"/>
              </w:rPr>
              <w:t xml:space="preserve"> </w:t>
            </w:r>
            <w:r>
              <w:rPr>
                <w:w w:val="124"/>
              </w:rPr>
              <w:t>a</w:t>
            </w:r>
            <w:r>
              <w:rPr>
                <w:w w:val="110"/>
              </w:rPr>
              <w:t>nd</w:t>
            </w:r>
          </w:p>
          <w:p w14:paraId="06F34B8D" w14:textId="77777777" w:rsidR="006A02D4" w:rsidRDefault="00D05C70">
            <w:pPr>
              <w:spacing w:line="220" w:lineRule="exact"/>
              <w:ind w:left="102"/>
            </w:pPr>
            <w:r>
              <w:t>MS</w:t>
            </w:r>
            <w:r>
              <w:rPr>
                <w:spacing w:val="15"/>
              </w:rPr>
              <w:t xml:space="preserve"> </w:t>
            </w:r>
            <w:r>
              <w:rPr>
                <w:w w:val="119"/>
              </w:rPr>
              <w:t>S</w:t>
            </w:r>
            <w:r>
              <w:rPr>
                <w:spacing w:val="-1"/>
                <w:w w:val="110"/>
              </w:rPr>
              <w:t>h</w:t>
            </w:r>
            <w:r>
              <w:rPr>
                <w:w w:val="124"/>
              </w:rPr>
              <w:t>a</w:t>
            </w:r>
            <w:r>
              <w:rPr>
                <w:spacing w:val="3"/>
                <w:w w:val="99"/>
              </w:rPr>
              <w:t>r</w:t>
            </w:r>
            <w:r>
              <w:rPr>
                <w:w w:val="124"/>
              </w:rPr>
              <w:t>e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3"/>
                <w:w w:val="110"/>
              </w:rPr>
              <w:t>o</w:t>
            </w:r>
            <w:r>
              <w:rPr>
                <w:w w:val="79"/>
              </w:rPr>
              <w:t>i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60BD5" w14:textId="77777777" w:rsidR="006A02D4" w:rsidRDefault="00D05C7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0B948" w14:textId="77777777" w:rsidR="006A02D4" w:rsidRDefault="00D05C7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0BCE6" w14:textId="77777777" w:rsidR="006A02D4" w:rsidRDefault="00D05C7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6A02D4" w14:paraId="70221560" w14:textId="77777777" w:rsidTr="005F4088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2A17" w14:textId="77777777" w:rsidR="006A02D4" w:rsidRDefault="00D05C70">
            <w:pPr>
              <w:spacing w:line="220" w:lineRule="exact"/>
              <w:ind w:left="102"/>
            </w:pPr>
            <w:r>
              <w:rPr>
                <w:spacing w:val="-1"/>
              </w:rPr>
              <w:t>A</w:t>
            </w:r>
            <w:r>
              <w:t>u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v</w:t>
            </w:r>
            <w:r>
              <w:rPr>
                <w:w w:val="124"/>
              </w:rPr>
              <w:t>e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  <w:w w:val="99"/>
              </w:rPr>
              <w:t>D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r</w:t>
            </w:r>
            <w:r>
              <w:rPr>
                <w:spacing w:val="-1"/>
                <w:w w:val="124"/>
              </w:rPr>
              <w:t>e</w:t>
            </w:r>
            <w:r>
              <w:rPr>
                <w:spacing w:val="2"/>
                <w:w w:val="112"/>
              </w:rPr>
              <w:t>c</w:t>
            </w:r>
            <w:r>
              <w:rPr>
                <w:w w:val="99"/>
              </w:rPr>
              <w:t>t</w:t>
            </w:r>
            <w:r>
              <w:rPr>
                <w:w w:val="110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EACD6" w14:textId="77777777" w:rsidR="006A02D4" w:rsidRDefault="00D05C7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990F1" w14:textId="77777777" w:rsidR="006A02D4" w:rsidRDefault="00D05C70">
            <w:pPr>
              <w:spacing w:before="4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A497C" w14:textId="77777777" w:rsidR="006A02D4" w:rsidRDefault="00D05C7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6A02D4" w14:paraId="7E4C4446" w14:textId="77777777" w:rsidTr="005F4088">
        <w:trPr>
          <w:trHeight w:hRule="exact" w:val="253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B037A" w14:textId="77777777" w:rsidR="006A02D4" w:rsidRDefault="00D05C70">
            <w:pPr>
              <w:spacing w:line="220" w:lineRule="exact"/>
              <w:ind w:left="102"/>
            </w:pPr>
            <w:r>
              <w:t>One</w:t>
            </w:r>
            <w:r>
              <w:rPr>
                <w:spacing w:val="45"/>
              </w:rPr>
              <w:t xml:space="preserve"> </w:t>
            </w:r>
            <w:r>
              <w:rPr>
                <w:w w:val="99"/>
              </w:rPr>
              <w:t>D</w:t>
            </w:r>
            <w:r>
              <w:rPr>
                <w:spacing w:val="1"/>
                <w:w w:val="99"/>
              </w:rPr>
              <w:t>r</w:t>
            </w:r>
            <w:r>
              <w:rPr>
                <w:w w:val="79"/>
              </w:rPr>
              <w:t>i</w:t>
            </w:r>
            <w:r>
              <w:rPr>
                <w:w w:val="99"/>
              </w:rPr>
              <w:t>v</w:t>
            </w:r>
            <w:r>
              <w:rPr>
                <w:w w:val="124"/>
              </w:rPr>
              <w:t>e</w:t>
            </w:r>
            <w:r>
              <w:rPr>
                <w:w w:val="99"/>
              </w:rPr>
              <w:t>/</w:t>
            </w:r>
            <w:r>
              <w:rPr>
                <w:spacing w:val="4"/>
                <w:w w:val="99"/>
              </w:rPr>
              <w:t>T</w:t>
            </w:r>
            <w:r>
              <w:rPr>
                <w:spacing w:val="-1"/>
                <w:w w:val="124"/>
              </w:rPr>
              <w:t>e</w:t>
            </w:r>
            <w:r>
              <w:rPr>
                <w:w w:val="124"/>
              </w:rPr>
              <w:t>a</w:t>
            </w:r>
            <w:r>
              <w:rPr>
                <w:w w:val="106"/>
              </w:rPr>
              <w:t>m</w:t>
            </w:r>
            <w:r>
              <w:rPr>
                <w:w w:val="127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460C" w14:textId="77777777" w:rsidR="006A02D4" w:rsidRDefault="00D05C70">
            <w:pPr>
              <w:spacing w:before="2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1552" w14:textId="77777777" w:rsidR="006A02D4" w:rsidRDefault="00D05C70">
            <w:pPr>
              <w:spacing w:before="2"/>
              <w:ind w:left="591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D843" w14:textId="77777777" w:rsidR="006A02D4" w:rsidRDefault="00D05C70">
            <w:pPr>
              <w:spacing w:before="2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6A02D4" w14:paraId="226AEFF2" w14:textId="77777777" w:rsidTr="005F4088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4EE42BA3" w14:textId="77777777" w:rsidR="006A02D4" w:rsidRDefault="00D05C70">
            <w:pPr>
              <w:spacing w:before="3"/>
              <w:ind w:left="102"/>
            </w:pPr>
            <w:r>
              <w:rPr>
                <w:w w:val="103"/>
              </w:rPr>
              <w:t>Har</w:t>
            </w:r>
            <w:r>
              <w:rPr>
                <w:spacing w:val="3"/>
                <w:w w:val="103"/>
              </w:rPr>
              <w:t>d</w:t>
            </w:r>
            <w:r>
              <w:rPr>
                <w:spacing w:val="-1"/>
                <w:w w:val="103"/>
              </w:rPr>
              <w:t>w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re</w:t>
            </w:r>
          </w:p>
        </w:tc>
      </w:tr>
      <w:tr w:rsidR="006A02D4" w14:paraId="69CA2181" w14:textId="77777777" w:rsidTr="005F4088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E7AF" w14:textId="77777777" w:rsidR="006A02D4" w:rsidRDefault="00D05C70">
            <w:pPr>
              <w:spacing w:line="220" w:lineRule="exact"/>
              <w:ind w:left="102"/>
            </w:pPr>
            <w:r>
              <w:rPr>
                <w:w w:val="99"/>
              </w:rPr>
              <w:t>D</w:t>
            </w:r>
            <w:r>
              <w:rPr>
                <w:w w:val="124"/>
              </w:rPr>
              <w:t>e</w:t>
            </w:r>
            <w:r>
              <w:rPr>
                <w:spacing w:val="2"/>
                <w:w w:val="79"/>
              </w:rPr>
              <w:t>l</w:t>
            </w:r>
            <w:r>
              <w:rPr>
                <w:w w:val="79"/>
              </w:rPr>
              <w:t>l</w:t>
            </w:r>
            <w:r>
              <w:rPr>
                <w:spacing w:val="4"/>
              </w:rPr>
              <w:t xml:space="preserve"> </w:t>
            </w:r>
            <w:r>
              <w:rPr>
                <w:w w:val="107"/>
              </w:rPr>
              <w:t>C</w:t>
            </w:r>
            <w:r>
              <w:rPr>
                <w:spacing w:val="3"/>
                <w:w w:val="110"/>
              </w:rPr>
              <w:t>o</w:t>
            </w:r>
            <w:r>
              <w:rPr>
                <w:w w:val="106"/>
              </w:rPr>
              <w:t>m</w:t>
            </w:r>
            <w:r>
              <w:rPr>
                <w:spacing w:val="-1"/>
                <w:w w:val="110"/>
              </w:rPr>
              <w:t>p</w:t>
            </w:r>
            <w:r>
              <w:rPr>
                <w:spacing w:val="3"/>
                <w:w w:val="124"/>
              </w:rPr>
              <w:t>e</w:t>
            </w:r>
            <w:r>
              <w:rPr>
                <w:w w:val="79"/>
              </w:rPr>
              <w:t>ll</w:t>
            </w:r>
            <w:r>
              <w:rPr>
                <w:w w:val="124"/>
              </w:rPr>
              <w:t>e</w:t>
            </w:r>
            <w:r>
              <w:rPr>
                <w:spacing w:val="-1"/>
                <w:w w:val="110"/>
              </w:rPr>
              <w:t>n</w:t>
            </w:r>
            <w:r>
              <w:rPr>
                <w:w w:val="99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1D70" w14:textId="77777777" w:rsidR="006A02D4" w:rsidRDefault="00D05C7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04B6" w14:textId="77777777" w:rsidR="006A02D4" w:rsidRDefault="00D05C70">
            <w:pPr>
              <w:spacing w:before="4"/>
              <w:ind w:left="571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BAEB5" w14:textId="77777777" w:rsidR="006A02D4" w:rsidRDefault="00D05C7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6A02D4" w14:paraId="0EB48251" w14:textId="77777777" w:rsidTr="005F4088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4435" w14:textId="77777777" w:rsidR="006A02D4" w:rsidRDefault="00D05C70">
            <w:pPr>
              <w:spacing w:line="220" w:lineRule="exact"/>
              <w:ind w:left="102"/>
            </w:pPr>
            <w:r>
              <w:t>HP</w:t>
            </w:r>
            <w:r>
              <w:rPr>
                <w:spacing w:val="26"/>
              </w:rPr>
              <w:t xml:space="preserve"> </w:t>
            </w:r>
            <w:r>
              <w:rPr>
                <w:w w:val="110"/>
              </w:rPr>
              <w:t>B</w:t>
            </w:r>
            <w:r>
              <w:rPr>
                <w:spacing w:val="1"/>
                <w:w w:val="110"/>
              </w:rPr>
              <w:t>r</w:t>
            </w:r>
            <w:r>
              <w:rPr>
                <w:spacing w:val="-1"/>
                <w:w w:val="110"/>
              </w:rPr>
              <w:t>o</w:t>
            </w:r>
            <w:r>
              <w:rPr>
                <w:spacing w:val="2"/>
                <w:w w:val="110"/>
              </w:rPr>
              <w:t>c</w:t>
            </w:r>
            <w:r>
              <w:rPr>
                <w:w w:val="110"/>
              </w:rPr>
              <w:t>a</w:t>
            </w:r>
            <w:r>
              <w:rPr>
                <w:spacing w:val="-1"/>
                <w:w w:val="110"/>
              </w:rPr>
              <w:t>d</w:t>
            </w:r>
            <w:r>
              <w:rPr>
                <w:w w:val="110"/>
              </w:rPr>
              <w:t>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spacing w:val="4"/>
                <w:w w:val="109"/>
              </w:rPr>
              <w:t>F</w:t>
            </w:r>
            <w:r>
              <w:rPr>
                <w:w w:val="107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95FC6" w14:textId="77777777" w:rsidR="006A02D4" w:rsidRDefault="00D05C7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C0373" w14:textId="77777777" w:rsidR="006A02D4" w:rsidRDefault="00D05C70">
            <w:pPr>
              <w:spacing w:before="4"/>
              <w:ind w:left="571"/>
            </w:pPr>
            <w:r>
              <w:rPr>
                <w:w w:val="92"/>
              </w:rPr>
              <w:t>P</w:t>
            </w:r>
            <w:r>
              <w:rPr>
                <w:w w:val="103"/>
              </w:rPr>
              <w:t>r</w:t>
            </w:r>
            <w:r>
              <w:rPr>
                <w:w w:val="111"/>
              </w:rPr>
              <w:t>e</w:t>
            </w:r>
            <w:r>
              <w:rPr>
                <w:spacing w:val="-1"/>
                <w:w w:val="91"/>
              </w:rPr>
              <w:t>f</w:t>
            </w:r>
            <w:r>
              <w:rPr>
                <w:spacing w:val="3"/>
                <w:w w:val="111"/>
              </w:rPr>
              <w:t>e</w:t>
            </w:r>
            <w:r>
              <w:rPr>
                <w:w w:val="103"/>
              </w:rPr>
              <w:t>rr</w:t>
            </w:r>
            <w:r>
              <w:rPr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286B" w14:textId="77777777" w:rsidR="006A02D4" w:rsidRDefault="00D05C7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  <w:tr w:rsidR="006A02D4" w14:paraId="70B8BF12" w14:textId="77777777" w:rsidTr="005F4088">
        <w:trPr>
          <w:trHeight w:hRule="exact" w:val="254"/>
        </w:trPr>
        <w:tc>
          <w:tcPr>
            <w:tcW w:w="107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14:paraId="3DF81134" w14:textId="77777777" w:rsidR="006A02D4" w:rsidRDefault="00D05C70">
            <w:pPr>
              <w:spacing w:before="4"/>
              <w:ind w:left="102"/>
            </w:pPr>
            <w:r>
              <w:t>Datab</w:t>
            </w:r>
            <w:r>
              <w:rPr>
                <w:spacing w:val="1"/>
              </w:rPr>
              <w:t>a</w:t>
            </w:r>
            <w:r>
              <w:t>se</w:t>
            </w:r>
            <w:r>
              <w:rPr>
                <w:spacing w:val="32"/>
              </w:rPr>
              <w:t xml:space="preserve"> </w:t>
            </w:r>
            <w:r>
              <w:rPr>
                <w:spacing w:val="2"/>
                <w:w w:val="84"/>
              </w:rPr>
              <w:t>S</w:t>
            </w:r>
            <w:r>
              <w:rPr>
                <w:spacing w:val="1"/>
                <w:w w:val="94"/>
              </w:rPr>
              <w:t>y</w:t>
            </w:r>
            <w:r>
              <w:rPr>
                <w:w w:val="101"/>
              </w:rPr>
              <w:t>s</w:t>
            </w:r>
            <w:r>
              <w:rPr>
                <w:w w:val="124"/>
              </w:rPr>
              <w:t>t</w:t>
            </w:r>
            <w:r>
              <w:rPr>
                <w:spacing w:val="1"/>
                <w:w w:val="112"/>
              </w:rPr>
              <w:t>e</w:t>
            </w:r>
            <w:r>
              <w:rPr>
                <w:w w:val="104"/>
              </w:rPr>
              <w:t>m</w:t>
            </w:r>
            <w:r>
              <w:rPr>
                <w:w w:val="101"/>
              </w:rPr>
              <w:t>s</w:t>
            </w:r>
            <w:r>
              <w:rPr>
                <w:spacing w:val="2"/>
                <w:w w:val="153"/>
              </w:rPr>
              <w:t>/</w:t>
            </w:r>
            <w:r>
              <w:rPr>
                <w:spacing w:val="-2"/>
                <w:w w:val="86"/>
              </w:rPr>
              <w:t>D</w:t>
            </w:r>
            <w:r>
              <w:rPr>
                <w:spacing w:val="1"/>
                <w:w w:val="110"/>
              </w:rPr>
              <w:t>a</w:t>
            </w:r>
            <w:r>
              <w:rPr>
                <w:w w:val="124"/>
              </w:rPr>
              <w:t>t</w:t>
            </w:r>
            <w:r>
              <w:rPr>
                <w:spacing w:val="1"/>
                <w:w w:val="110"/>
              </w:rPr>
              <w:t>a</w:t>
            </w:r>
            <w:r>
              <w:rPr>
                <w:w w:val="106"/>
              </w:rPr>
              <w:t>b</w:t>
            </w:r>
            <w:r>
              <w:rPr>
                <w:spacing w:val="1"/>
                <w:w w:val="110"/>
              </w:rPr>
              <w:t>a</w:t>
            </w:r>
            <w:r>
              <w:rPr>
                <w:w w:val="101"/>
              </w:rPr>
              <w:t>s</w:t>
            </w:r>
            <w:r>
              <w:rPr>
                <w:w w:val="112"/>
              </w:rP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80"/>
              </w:rPr>
              <w:t>T</w:t>
            </w:r>
            <w:r>
              <w:rPr>
                <w:spacing w:val="3"/>
                <w:w w:val="106"/>
              </w:rPr>
              <w:t>o</w:t>
            </w:r>
            <w:r>
              <w:rPr>
                <w:w w:val="106"/>
              </w:rPr>
              <w:t>o</w:t>
            </w:r>
            <w:r>
              <w:rPr>
                <w:spacing w:val="-1"/>
                <w:w w:val="87"/>
              </w:rPr>
              <w:t>l</w:t>
            </w:r>
            <w:r>
              <w:rPr>
                <w:w w:val="101"/>
              </w:rPr>
              <w:t>s</w:t>
            </w:r>
          </w:p>
        </w:tc>
      </w:tr>
      <w:tr w:rsidR="006A02D4" w14:paraId="00B11985" w14:textId="77777777" w:rsidTr="005F4088">
        <w:trPr>
          <w:trHeight w:hRule="exact" w:val="254"/>
        </w:trPr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04CE" w14:textId="77777777" w:rsidR="006A02D4" w:rsidRDefault="00D05C70">
            <w:pPr>
              <w:spacing w:line="220" w:lineRule="exact"/>
              <w:ind w:left="102"/>
            </w:pPr>
            <w:r>
              <w:rPr>
                <w:spacing w:val="-1"/>
                <w:w w:val="119"/>
              </w:rPr>
              <w:t>S</w:t>
            </w:r>
            <w:r>
              <w:rPr>
                <w:spacing w:val="3"/>
                <w:w w:val="106"/>
              </w:rPr>
              <w:t>Q</w:t>
            </w:r>
            <w:r>
              <w:rPr>
                <w:w w:val="90"/>
              </w:rPr>
              <w:t>L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04900" w14:textId="77777777" w:rsidR="006A02D4" w:rsidRDefault="00D05C70">
            <w:pPr>
              <w:spacing w:before="4"/>
              <w:ind w:left="102"/>
            </w:pPr>
            <w:r>
              <w:rPr>
                <w:w w:val="79"/>
              </w:rPr>
              <w:t>A</w:t>
            </w:r>
            <w:r>
              <w:rPr>
                <w:w w:val="104"/>
              </w:rPr>
              <w:t>d</w:t>
            </w:r>
            <w:r>
              <w:rPr>
                <w:spacing w:val="2"/>
                <w:w w:val="89"/>
              </w:rPr>
              <w:t>v</w:t>
            </w:r>
            <w:r>
              <w:rPr>
                <w:spacing w:val="2"/>
                <w:w w:val="107"/>
              </w:rPr>
              <w:t>a</w:t>
            </w:r>
            <w:r>
              <w:rPr>
                <w:w w:val="104"/>
              </w:rPr>
              <w:t>n</w:t>
            </w:r>
            <w:r>
              <w:rPr>
                <w:w w:val="94"/>
              </w:rPr>
              <w:t>c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D49B5" w14:textId="77777777" w:rsidR="006A02D4" w:rsidRDefault="00D05C70">
            <w:pPr>
              <w:spacing w:before="4"/>
              <w:ind w:left="613"/>
            </w:pPr>
            <w:r>
              <w:rPr>
                <w:w w:val="80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q</w:t>
            </w:r>
            <w:r>
              <w:rPr>
                <w:spacing w:val="3"/>
                <w:w w:val="104"/>
              </w:rPr>
              <w:t>u</w:t>
            </w:r>
            <w:r>
              <w:rPr>
                <w:w w:val="82"/>
              </w:rPr>
              <w:t>i</w:t>
            </w:r>
            <w:r>
              <w:rPr>
                <w:w w:val="103"/>
              </w:rPr>
              <w:t>r</w:t>
            </w:r>
            <w:r>
              <w:rPr>
                <w:spacing w:val="-1"/>
                <w:w w:val="111"/>
              </w:rPr>
              <w:t>e</w:t>
            </w:r>
            <w:r>
              <w:rPr>
                <w:w w:val="104"/>
              </w:rPr>
              <w:t>d</w:t>
            </w:r>
          </w:p>
        </w:tc>
        <w:tc>
          <w:tcPr>
            <w:tcW w:w="4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9440" w14:textId="77777777" w:rsidR="006A02D4" w:rsidRDefault="00D05C70">
            <w:pPr>
              <w:spacing w:before="4"/>
              <w:ind w:left="102"/>
            </w:pPr>
            <w:r>
              <w:rPr>
                <w:color w:val="808080"/>
                <w:w w:val="79"/>
              </w:rPr>
              <w:t>E</w:t>
            </w:r>
            <w:r>
              <w:rPr>
                <w:color w:val="808080"/>
                <w:spacing w:val="3"/>
                <w:w w:val="104"/>
              </w:rPr>
              <w:t>n</w:t>
            </w:r>
            <w:r>
              <w:rPr>
                <w:color w:val="808080"/>
                <w:spacing w:val="-1"/>
                <w:w w:val="119"/>
              </w:rPr>
              <w:t>t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te</w:t>
            </w:r>
            <w:r>
              <w:rPr>
                <w:color w:val="808080"/>
                <w:spacing w:val="1"/>
              </w:rPr>
              <w:t>x</w:t>
            </w:r>
            <w:r>
              <w:rPr>
                <w:color w:val="808080"/>
              </w:rPr>
              <w:t>t</w:t>
            </w:r>
            <w:r>
              <w:rPr>
                <w:color w:val="808080"/>
                <w:spacing w:val="12"/>
              </w:rPr>
              <w:t xml:space="preserve"> </w:t>
            </w:r>
            <w:r>
              <w:rPr>
                <w:color w:val="808080"/>
                <w:w w:val="104"/>
              </w:rPr>
              <w:t>h</w:t>
            </w:r>
            <w:r>
              <w:rPr>
                <w:color w:val="808080"/>
                <w:w w:val="111"/>
              </w:rPr>
              <w:t>e</w:t>
            </w:r>
            <w:r>
              <w:rPr>
                <w:color w:val="808080"/>
                <w:w w:val="103"/>
              </w:rPr>
              <w:t>r</w:t>
            </w:r>
            <w:r>
              <w:rPr>
                <w:color w:val="808080"/>
                <w:w w:val="111"/>
              </w:rPr>
              <w:t>e</w:t>
            </w:r>
          </w:p>
        </w:tc>
      </w:tr>
    </w:tbl>
    <w:p w14:paraId="252CB49F" w14:textId="77777777" w:rsidR="006A02D4" w:rsidRDefault="006A02D4">
      <w:pPr>
        <w:spacing w:before="19" w:line="200" w:lineRule="exact"/>
      </w:pPr>
    </w:p>
    <w:p w14:paraId="26BDE89A" w14:textId="77777777" w:rsidR="00D05C70" w:rsidRDefault="00D05C70"/>
    <w:sectPr w:rsidR="00D05C70">
      <w:footerReference w:type="default" r:id="rId8"/>
      <w:pgSz w:w="12240" w:h="15840"/>
      <w:pgMar w:top="660" w:right="600" w:bottom="280" w:left="62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138F" w14:textId="77777777" w:rsidR="00D05C70" w:rsidRDefault="00D05C70">
      <w:r>
        <w:separator/>
      </w:r>
    </w:p>
  </w:endnote>
  <w:endnote w:type="continuationSeparator" w:id="0">
    <w:p w14:paraId="074977FF" w14:textId="77777777" w:rsidR="00D05C70" w:rsidRDefault="00D0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EC16B" w14:textId="77777777" w:rsidR="006A02D4" w:rsidRDefault="00D05C70">
    <w:pPr>
      <w:spacing w:line="200" w:lineRule="exact"/>
    </w:pPr>
    <w:r>
      <w:pict w14:anchorId="1F054DB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5pt;margin-top:733.3pt;width:9.55pt;height:11.95pt;z-index:-251658752;mso-position-horizontal-relative:page;mso-position-vertical-relative:page" filled="f" stroked="f">
          <v:textbox inset="0,0,0,0">
            <w:txbxContent>
              <w:p w14:paraId="29845C80" w14:textId="77777777" w:rsidR="006A02D4" w:rsidRDefault="00D05C70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54A5" w14:textId="77777777" w:rsidR="00D05C70" w:rsidRDefault="00D05C70">
      <w:r>
        <w:separator/>
      </w:r>
    </w:p>
  </w:footnote>
  <w:footnote w:type="continuationSeparator" w:id="0">
    <w:p w14:paraId="6CFEA080" w14:textId="77777777" w:rsidR="00D05C70" w:rsidRDefault="00D0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2139"/>
    <w:multiLevelType w:val="multilevel"/>
    <w:tmpl w:val="86E0E0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D4"/>
    <w:rsid w:val="005F4088"/>
    <w:rsid w:val="006A02D4"/>
    <w:rsid w:val="00D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FB1B4B"/>
  <w15:docId w15:val="{9862A0C4-EC94-4222-8B19-98FA076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cathie Innosoul</cp:lastModifiedBy>
  <cp:revision>2</cp:revision>
  <dcterms:created xsi:type="dcterms:W3CDTF">2025-03-20T20:09:00Z</dcterms:created>
  <dcterms:modified xsi:type="dcterms:W3CDTF">2025-03-20T20:13:00Z</dcterms:modified>
</cp:coreProperties>
</file>