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D21E" w14:textId="09598916" w:rsidR="005A3B85" w:rsidRDefault="00FB30B4">
      <w:pPr>
        <w:spacing w:before="59"/>
        <w:ind w:left="1978" w:right="19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 xml:space="preserve"> ST</w:t>
      </w:r>
      <w:r>
        <w:rPr>
          <w:b/>
          <w:sz w:val="24"/>
          <w:szCs w:val="24"/>
        </w:rPr>
        <w:t xml:space="preserve">AFFING </w:t>
      </w:r>
      <w:r>
        <w:rPr>
          <w:b/>
          <w:spacing w:val="1"/>
          <w:sz w:val="24"/>
          <w:szCs w:val="24"/>
        </w:rPr>
        <w:t>SE</w:t>
      </w:r>
      <w:r>
        <w:rPr>
          <w:b/>
          <w:sz w:val="24"/>
          <w:szCs w:val="24"/>
        </w:rPr>
        <w:t>RV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SOL</w:t>
      </w:r>
      <w:r>
        <w:rPr>
          <w:b/>
          <w:sz w:val="24"/>
          <w:szCs w:val="24"/>
        </w:rPr>
        <w:t>IC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UND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 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PAR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NT</w:t>
      </w:r>
      <w:r>
        <w:rPr>
          <w:b/>
          <w:spacing w:val="1"/>
          <w:sz w:val="24"/>
          <w:szCs w:val="24"/>
        </w:rPr>
        <w:t xml:space="preserve"> O</w:t>
      </w:r>
      <w:r>
        <w:rPr>
          <w:b/>
          <w:sz w:val="24"/>
          <w:szCs w:val="24"/>
        </w:rPr>
        <w:t>F INF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 R</w:t>
      </w:r>
      <w:r>
        <w:rPr>
          <w:b/>
          <w:spacing w:val="1"/>
          <w:sz w:val="24"/>
          <w:szCs w:val="24"/>
        </w:rPr>
        <w:t>ESO</w:t>
      </w:r>
      <w:r>
        <w:rPr>
          <w:b/>
          <w:sz w:val="24"/>
          <w:szCs w:val="24"/>
        </w:rPr>
        <w:t>URC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 IT</w:t>
      </w:r>
      <w:r>
        <w:rPr>
          <w:b/>
          <w:spacing w:val="1"/>
          <w:sz w:val="24"/>
          <w:szCs w:val="24"/>
        </w:rPr>
        <w:t xml:space="preserve"> ST</w:t>
      </w:r>
      <w:r>
        <w:rPr>
          <w:b/>
          <w:sz w:val="24"/>
          <w:szCs w:val="24"/>
        </w:rPr>
        <w:t>AFF AUG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 CON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RACT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TS</w:t>
      </w:r>
      <w:r>
        <w:rPr>
          <w:b/>
          <w:sz w:val="24"/>
          <w:szCs w:val="24"/>
        </w:rPr>
        <w:t>AC) RFO DI</w:t>
      </w:r>
      <w:r>
        <w:rPr>
          <w:b/>
          <w:spacing w:val="-1"/>
          <w:sz w:val="24"/>
          <w:szCs w:val="24"/>
        </w:rPr>
        <w:t>R-</w:t>
      </w:r>
      <w:r>
        <w:rPr>
          <w:b/>
          <w:sz w:val="24"/>
          <w:szCs w:val="24"/>
        </w:rPr>
        <w:t>CP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5</w:t>
      </w:r>
      <w:r>
        <w:rPr>
          <w:b/>
          <w:sz w:val="24"/>
          <w:szCs w:val="24"/>
        </w:rPr>
        <w:t>79</w:t>
      </w:r>
    </w:p>
    <w:p w14:paraId="36C0C009" w14:textId="77777777" w:rsidR="005A3B85" w:rsidRDefault="005A3B8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2566"/>
        <w:gridCol w:w="2578"/>
      </w:tblGrid>
      <w:tr w:rsidR="005A3B85" w14:paraId="32DB9A8C" w14:textId="77777777">
        <w:trPr>
          <w:trHeight w:hRule="exact" w:val="739"/>
        </w:trPr>
        <w:tc>
          <w:tcPr>
            <w:tcW w:w="3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3EBC5" w14:textId="77777777" w:rsidR="005A3B85" w:rsidRDefault="00FB30B4">
            <w:pPr>
              <w:spacing w:before="9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14C89785" w14:textId="77777777" w:rsidR="005A3B85" w:rsidRDefault="00FB30B4">
            <w:pPr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455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54</w:t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99092" w14:textId="77777777" w:rsidR="005A3B85" w:rsidRDefault="00FB30B4">
            <w:pPr>
              <w:spacing w:before="90"/>
              <w:ind w:left="67" w:right="6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e: 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yst</w:t>
            </w:r>
          </w:p>
        </w:tc>
        <w:tc>
          <w:tcPr>
            <w:tcW w:w="2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C2746" w14:textId="77777777" w:rsidR="005A3B85" w:rsidRDefault="00FB30B4">
            <w:pPr>
              <w:spacing w:before="90"/>
              <w:ind w:left="67" w:right="4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5A3B85" w14:paraId="727C0326" w14:textId="77777777">
        <w:trPr>
          <w:trHeight w:hRule="exact" w:val="731"/>
        </w:trPr>
        <w:tc>
          <w:tcPr>
            <w:tcW w:w="3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4B8D7" w14:textId="77777777" w:rsidR="005A3B85" w:rsidRDefault="00FB30B4">
            <w:pPr>
              <w:spacing w:before="83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/So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6EF3CA9F" w14:textId="77777777" w:rsidR="005A3B85" w:rsidRDefault="00FB30B4">
            <w:pPr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nt</w:t>
            </w:r>
          </w:p>
        </w:tc>
        <w:tc>
          <w:tcPr>
            <w:tcW w:w="2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130A6" w14:textId="77777777" w:rsidR="005A3B85" w:rsidRDefault="00FB30B4">
            <w:pPr>
              <w:spacing w:before="83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ll Ti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rt</w:t>
            </w:r>
          </w:p>
          <w:p w14:paraId="3DA3FF96" w14:textId="77777777" w:rsidR="005A3B85" w:rsidRDefault="00FB30B4">
            <w:pPr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Ti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5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0E892" w14:textId="77777777" w:rsidR="005A3B85" w:rsidRDefault="005A3B85">
            <w:pPr>
              <w:spacing w:line="220" w:lineRule="exact"/>
              <w:rPr>
                <w:sz w:val="22"/>
                <w:szCs w:val="22"/>
              </w:rPr>
            </w:pPr>
          </w:p>
          <w:p w14:paraId="6D370307" w14:textId="4D112166" w:rsidR="005A3B85" w:rsidRDefault="005A3B85">
            <w:pPr>
              <w:ind w:left="6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A91C051" w14:textId="77777777" w:rsidR="005A3B85" w:rsidRDefault="005A3B85">
      <w:pPr>
        <w:spacing w:before="18" w:line="220" w:lineRule="exact"/>
        <w:rPr>
          <w:sz w:val="22"/>
          <w:szCs w:val="22"/>
        </w:rPr>
      </w:pPr>
    </w:p>
    <w:p w14:paraId="5F6448EE" w14:textId="77777777" w:rsidR="005A3B85" w:rsidRDefault="005A3B85">
      <w:pPr>
        <w:spacing w:line="120" w:lineRule="exact"/>
        <w:rPr>
          <w:sz w:val="12"/>
          <w:szCs w:val="12"/>
        </w:rPr>
      </w:pPr>
    </w:p>
    <w:p w14:paraId="254EB345" w14:textId="72B5181E" w:rsidR="005A3B85" w:rsidRDefault="00FB30B4">
      <w:pPr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II.CANDIDA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SK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LL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Q</w:t>
      </w:r>
      <w:r>
        <w:rPr>
          <w:b/>
          <w:sz w:val="24"/>
          <w:szCs w:val="24"/>
        </w:rPr>
        <w:t>UA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IFICA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NS</w:t>
      </w:r>
    </w:p>
    <w:p w14:paraId="286B1A08" w14:textId="77777777" w:rsidR="001377B0" w:rsidRDefault="001377B0">
      <w:pPr>
        <w:ind w:left="100"/>
        <w:rPr>
          <w:sz w:val="24"/>
          <w:szCs w:val="24"/>
        </w:rPr>
      </w:pPr>
    </w:p>
    <w:p w14:paraId="57402B9E" w14:textId="77777777" w:rsidR="005A3B85" w:rsidRDefault="005A3B85">
      <w:pPr>
        <w:spacing w:before="7" w:line="100" w:lineRule="exact"/>
        <w:rPr>
          <w:sz w:val="10"/>
          <w:szCs w:val="10"/>
        </w:rPr>
      </w:pPr>
    </w:p>
    <w:p w14:paraId="455CB9A1" w14:textId="77777777" w:rsidR="001377B0" w:rsidRPr="001377B0" w:rsidRDefault="001377B0" w:rsidP="001377B0">
      <w:pPr>
        <w:rPr>
          <w:rFonts w:ascii="Arial" w:eastAsia="Arial" w:hAnsi="Arial" w:cs="Arial"/>
          <w:sz w:val="24"/>
          <w:szCs w:val="24"/>
        </w:rPr>
      </w:pPr>
      <w:r w:rsidRPr="001377B0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1377B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377B0">
        <w:rPr>
          <w:rFonts w:ascii="Arial" w:eastAsia="Arial" w:hAnsi="Arial" w:cs="Arial"/>
          <w:b/>
          <w:sz w:val="24"/>
          <w:szCs w:val="24"/>
        </w:rPr>
        <w:t>n</w:t>
      </w:r>
      <w:r w:rsidRPr="001377B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377B0">
        <w:rPr>
          <w:rFonts w:ascii="Arial" w:eastAsia="Arial" w:hAnsi="Arial" w:cs="Arial"/>
          <w:b/>
          <w:sz w:val="24"/>
          <w:szCs w:val="24"/>
        </w:rPr>
        <w:t>mum</w:t>
      </w:r>
      <w:r w:rsidRPr="001377B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377B0">
        <w:rPr>
          <w:rFonts w:ascii="Arial" w:eastAsia="Arial" w:hAnsi="Arial" w:cs="Arial"/>
          <w:b/>
          <w:sz w:val="24"/>
          <w:szCs w:val="24"/>
        </w:rPr>
        <w:t>R</w:t>
      </w:r>
      <w:r w:rsidRPr="001377B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377B0">
        <w:rPr>
          <w:rFonts w:ascii="Arial" w:eastAsia="Arial" w:hAnsi="Arial" w:cs="Arial"/>
          <w:b/>
          <w:sz w:val="24"/>
          <w:szCs w:val="24"/>
        </w:rPr>
        <w:t>qu</w:t>
      </w:r>
      <w:r w:rsidRPr="001377B0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377B0">
        <w:rPr>
          <w:rFonts w:ascii="Arial" w:eastAsia="Arial" w:hAnsi="Arial" w:cs="Arial"/>
          <w:b/>
          <w:sz w:val="24"/>
          <w:szCs w:val="24"/>
        </w:rPr>
        <w:t>r</w:t>
      </w:r>
      <w:r w:rsidRPr="001377B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377B0">
        <w:rPr>
          <w:rFonts w:ascii="Arial" w:eastAsia="Arial" w:hAnsi="Arial" w:cs="Arial"/>
          <w:b/>
          <w:sz w:val="24"/>
          <w:szCs w:val="24"/>
        </w:rPr>
        <w:t>m</w:t>
      </w:r>
      <w:r w:rsidRPr="001377B0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1377B0">
        <w:rPr>
          <w:rFonts w:ascii="Arial" w:eastAsia="Arial" w:hAnsi="Arial" w:cs="Arial"/>
          <w:b/>
          <w:sz w:val="24"/>
          <w:szCs w:val="24"/>
        </w:rPr>
        <w:t>n</w:t>
      </w:r>
      <w:r w:rsidRPr="001377B0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1377B0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377B0">
        <w:rPr>
          <w:rFonts w:ascii="Arial" w:eastAsia="Arial" w:hAnsi="Arial" w:cs="Arial"/>
          <w:b/>
          <w:sz w:val="24"/>
          <w:szCs w:val="24"/>
        </w:rPr>
        <w:t>:</w:t>
      </w:r>
    </w:p>
    <w:p w14:paraId="6BA73999" w14:textId="77777777" w:rsidR="001377B0" w:rsidRDefault="001377B0" w:rsidP="00FB30B4">
      <w:pPr>
        <w:spacing w:line="260" w:lineRule="exact"/>
        <w:ind w:left="120"/>
        <w:rPr>
          <w:sz w:val="24"/>
          <w:szCs w:val="24"/>
        </w:rPr>
      </w:pP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171"/>
        <w:gridCol w:w="1287"/>
        <w:gridCol w:w="6372"/>
      </w:tblGrid>
      <w:tr w:rsidR="001377B0" w14:paraId="0AD474AA" w14:textId="77777777" w:rsidTr="001B3603"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1CDAF8C" w14:textId="5462BA08" w:rsidR="001377B0" w:rsidRPr="001377B0" w:rsidRDefault="001377B0" w:rsidP="001377B0">
            <w:pPr>
              <w:rPr>
                <w:sz w:val="24"/>
                <w:szCs w:val="24"/>
              </w:rPr>
            </w:pPr>
            <w:r w:rsidRPr="001377B0">
              <w:rPr>
                <w:rFonts w:eastAsia="Arial"/>
                <w:spacing w:val="-1"/>
                <w:sz w:val="24"/>
                <w:szCs w:val="24"/>
              </w:rPr>
              <w:t>C</w:t>
            </w:r>
            <w:r w:rsidRPr="001377B0">
              <w:rPr>
                <w:rFonts w:eastAsia="Arial"/>
                <w:sz w:val="24"/>
                <w:szCs w:val="24"/>
              </w:rPr>
              <w:t>and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1377B0">
              <w:rPr>
                <w:rFonts w:eastAsia="Arial"/>
                <w:sz w:val="24"/>
                <w:szCs w:val="24"/>
              </w:rPr>
              <w:t>d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a</w:t>
            </w:r>
            <w:r w:rsidRPr="001377B0">
              <w:rPr>
                <w:rFonts w:eastAsia="Arial"/>
                <w:sz w:val="24"/>
                <w:szCs w:val="24"/>
              </w:rPr>
              <w:t xml:space="preserve">tes 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1377B0">
              <w:rPr>
                <w:rFonts w:eastAsia="Arial"/>
                <w:sz w:val="24"/>
                <w:szCs w:val="24"/>
              </w:rPr>
              <w:t>hat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do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n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o</w:t>
            </w:r>
            <w:r w:rsidRPr="001377B0">
              <w:rPr>
                <w:rFonts w:eastAsia="Arial"/>
                <w:sz w:val="24"/>
                <w:szCs w:val="24"/>
              </w:rPr>
              <w:t>t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>m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e</w:t>
            </w:r>
            <w:r w:rsidRPr="001377B0">
              <w:rPr>
                <w:rFonts w:eastAsia="Arial"/>
                <w:sz w:val="24"/>
                <w:szCs w:val="24"/>
              </w:rPr>
              <w:t>et or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exc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e</w:t>
            </w:r>
            <w:r w:rsidRPr="001377B0">
              <w:rPr>
                <w:rFonts w:eastAsia="Arial"/>
                <w:sz w:val="24"/>
                <w:szCs w:val="24"/>
              </w:rPr>
              <w:t>ed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1377B0">
              <w:rPr>
                <w:rFonts w:eastAsia="Arial"/>
                <w:sz w:val="24"/>
                <w:szCs w:val="24"/>
              </w:rPr>
              <w:t>he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b/>
                <w:spacing w:val="-2"/>
                <w:sz w:val="24"/>
                <w:szCs w:val="24"/>
              </w:rPr>
              <w:t>m</w:t>
            </w:r>
            <w:r w:rsidRPr="001377B0">
              <w:rPr>
                <w:rFonts w:eastAsia="Arial"/>
                <w:b/>
                <w:sz w:val="24"/>
                <w:szCs w:val="24"/>
              </w:rPr>
              <w:t xml:space="preserve">inimum </w:t>
            </w:r>
            <w:r w:rsidRPr="001377B0">
              <w:rPr>
                <w:rFonts w:eastAsia="Arial"/>
                <w:sz w:val="24"/>
                <w:szCs w:val="24"/>
              </w:rPr>
              <w:t>sta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1377B0">
              <w:rPr>
                <w:rFonts w:eastAsia="Arial"/>
                <w:sz w:val="24"/>
                <w:szCs w:val="24"/>
              </w:rPr>
              <w:t>ed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re</w:t>
            </w:r>
            <w:r w:rsidRPr="001377B0">
              <w:rPr>
                <w:rFonts w:eastAsia="Arial"/>
                <w:sz w:val="24"/>
                <w:szCs w:val="24"/>
              </w:rPr>
              <w:t>qu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ire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>m</w:t>
            </w:r>
            <w:r w:rsidRPr="001377B0">
              <w:rPr>
                <w:rFonts w:eastAsia="Arial"/>
                <w:sz w:val="24"/>
                <w:szCs w:val="24"/>
              </w:rPr>
              <w:t>e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n</w:t>
            </w:r>
            <w:r w:rsidRPr="001377B0">
              <w:rPr>
                <w:rFonts w:eastAsia="Arial"/>
                <w:sz w:val="24"/>
                <w:szCs w:val="24"/>
              </w:rPr>
              <w:t>ts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(</w:t>
            </w:r>
            <w:r w:rsidRPr="001377B0">
              <w:rPr>
                <w:rFonts w:eastAsia="Arial"/>
                <w:sz w:val="24"/>
                <w:szCs w:val="24"/>
              </w:rPr>
              <w:t>sk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ill</w:t>
            </w:r>
            <w:r w:rsidRPr="001377B0">
              <w:rPr>
                <w:rFonts w:eastAsia="Arial"/>
                <w:sz w:val="24"/>
                <w:szCs w:val="24"/>
              </w:rPr>
              <w:t>s/expe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ri</w:t>
            </w:r>
            <w:r w:rsidRPr="001377B0">
              <w:rPr>
                <w:rFonts w:eastAsia="Arial"/>
                <w:sz w:val="24"/>
                <w:szCs w:val="24"/>
              </w:rPr>
              <w:t xml:space="preserve">ence) 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wil</w:t>
            </w:r>
            <w:r w:rsidRPr="001377B0">
              <w:rPr>
                <w:rFonts w:eastAsia="Arial"/>
                <w:sz w:val="24"/>
                <w:szCs w:val="24"/>
              </w:rPr>
              <w:t>l be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d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s</w:t>
            </w:r>
            <w:r w:rsidRPr="001377B0">
              <w:rPr>
                <w:rFonts w:eastAsia="Arial"/>
                <w:sz w:val="24"/>
                <w:szCs w:val="24"/>
              </w:rPr>
              <w:t>p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l</w:t>
            </w:r>
            <w:r w:rsidRPr="001377B0">
              <w:rPr>
                <w:rFonts w:eastAsia="Arial"/>
                <w:sz w:val="24"/>
                <w:szCs w:val="24"/>
              </w:rPr>
              <w:t>ayed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to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c</w:t>
            </w:r>
            <w:r w:rsidRPr="001377B0">
              <w:rPr>
                <w:rFonts w:eastAsia="Arial"/>
                <w:sz w:val="24"/>
                <w:szCs w:val="24"/>
              </w:rPr>
              <w:t>ust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om</w:t>
            </w:r>
            <w:r w:rsidRPr="001377B0">
              <w:rPr>
                <w:rFonts w:eastAsia="Arial"/>
                <w:sz w:val="24"/>
                <w:szCs w:val="24"/>
              </w:rPr>
              <w:t>e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r</w:t>
            </w:r>
            <w:r w:rsidRPr="001377B0">
              <w:rPr>
                <w:rFonts w:eastAsia="Arial"/>
                <w:sz w:val="24"/>
                <w:szCs w:val="24"/>
              </w:rPr>
              <w:t>s but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m</w:t>
            </w:r>
            <w:r w:rsidRPr="001377B0">
              <w:rPr>
                <w:rFonts w:eastAsia="Arial"/>
                <w:sz w:val="24"/>
                <w:szCs w:val="24"/>
              </w:rPr>
              <w:t xml:space="preserve">ay 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n</w:t>
            </w:r>
            <w:r w:rsidRPr="001377B0">
              <w:rPr>
                <w:rFonts w:eastAsia="Arial"/>
                <w:sz w:val="24"/>
                <w:szCs w:val="24"/>
              </w:rPr>
              <w:t xml:space="preserve">ot 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b</w:t>
            </w:r>
            <w:r w:rsidRPr="001377B0">
              <w:rPr>
                <w:rFonts w:eastAsia="Arial"/>
                <w:sz w:val="24"/>
                <w:szCs w:val="24"/>
              </w:rPr>
              <w:t>e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c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ho</w:t>
            </w:r>
            <w:r w:rsidRPr="001377B0">
              <w:rPr>
                <w:rFonts w:eastAsia="Arial"/>
                <w:sz w:val="24"/>
                <w:szCs w:val="24"/>
              </w:rPr>
              <w:t>sen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f</w:t>
            </w:r>
            <w:r w:rsidRPr="001377B0">
              <w:rPr>
                <w:rFonts w:eastAsia="Arial"/>
                <w:sz w:val="24"/>
                <w:szCs w:val="24"/>
              </w:rPr>
              <w:t>or th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1377B0">
              <w:rPr>
                <w:rFonts w:eastAsia="Arial"/>
                <w:sz w:val="24"/>
                <w:szCs w:val="24"/>
              </w:rPr>
              <w:t>s op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p</w:t>
            </w:r>
            <w:r w:rsidRPr="001377B0">
              <w:rPr>
                <w:rFonts w:eastAsia="Arial"/>
                <w:sz w:val="24"/>
                <w:szCs w:val="24"/>
              </w:rPr>
              <w:t>o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r</w:t>
            </w:r>
            <w:r w:rsidRPr="001377B0">
              <w:rPr>
                <w:rFonts w:eastAsia="Arial"/>
                <w:sz w:val="24"/>
                <w:szCs w:val="24"/>
              </w:rPr>
              <w:t>tun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1377B0">
              <w:rPr>
                <w:rFonts w:eastAsia="Arial"/>
                <w:sz w:val="24"/>
                <w:szCs w:val="24"/>
              </w:rPr>
              <w:t>ty.</w:t>
            </w:r>
          </w:p>
        </w:tc>
      </w:tr>
      <w:tr w:rsidR="00C7146E" w14:paraId="1C23367A" w14:textId="49083187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5999C818" w14:textId="77777777" w:rsidR="00C7146E" w:rsidRDefault="00C7146E" w:rsidP="00473DC6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B9E262B" w14:textId="77777777" w:rsidR="00C7146E" w:rsidRDefault="00C7146E" w:rsidP="00473DC6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D2B3D92" w14:textId="77777777" w:rsidR="00C7146E" w:rsidRDefault="00C7146E" w:rsidP="00473DC6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5A60E208" w14:textId="77777777" w:rsidR="00C7146E" w:rsidRDefault="00C7146E" w:rsidP="00473DC6">
            <w:pPr>
              <w:pStyle w:val="TableTitle"/>
              <w:jc w:val="center"/>
            </w:pPr>
          </w:p>
        </w:tc>
      </w:tr>
      <w:tr w:rsidR="00C7146E" w14:paraId="18BEF71A" w14:textId="51CC2C84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ABDB" w14:textId="08AA1753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EF1" w14:textId="77777777" w:rsidR="00C7146E" w:rsidRDefault="00C7146E" w:rsidP="00C7146E">
            <w:pPr>
              <w:spacing w:line="220" w:lineRule="exact"/>
              <w:rPr>
                <w:sz w:val="22"/>
                <w:szCs w:val="22"/>
              </w:rPr>
            </w:pPr>
          </w:p>
          <w:p w14:paraId="71E6B99C" w14:textId="3688F123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089" w14:textId="77777777" w:rsidR="00C7146E" w:rsidRDefault="00C7146E" w:rsidP="00C7146E">
            <w:pPr>
              <w:spacing w:line="220" w:lineRule="exact"/>
              <w:rPr>
                <w:sz w:val="22"/>
                <w:szCs w:val="22"/>
              </w:rPr>
            </w:pPr>
          </w:p>
          <w:p w14:paraId="3B6B99B2" w14:textId="59F672EC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951A" w14:textId="5EA3A8B1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Bu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ne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ys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ng</w:t>
            </w:r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h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on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C7146E" w14:paraId="24135B19" w14:textId="1668D56C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52CB" w14:textId="7653C15F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9CA" w14:textId="77777777" w:rsidR="00C7146E" w:rsidRDefault="00C7146E" w:rsidP="00C7146E">
            <w:pPr>
              <w:spacing w:line="200" w:lineRule="exact"/>
            </w:pPr>
          </w:p>
          <w:p w14:paraId="4A663BE8" w14:textId="77777777" w:rsidR="00C7146E" w:rsidRDefault="00C7146E" w:rsidP="00C7146E">
            <w:pPr>
              <w:spacing w:line="200" w:lineRule="exact"/>
            </w:pPr>
          </w:p>
          <w:p w14:paraId="4F14FEBC" w14:textId="77777777" w:rsidR="00C7146E" w:rsidRDefault="00C7146E" w:rsidP="00C7146E">
            <w:pPr>
              <w:spacing w:before="15" w:line="220" w:lineRule="exact"/>
              <w:rPr>
                <w:sz w:val="22"/>
                <w:szCs w:val="22"/>
              </w:rPr>
            </w:pPr>
          </w:p>
          <w:p w14:paraId="19E73859" w14:textId="737D48C3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235" w14:textId="77777777" w:rsidR="00C7146E" w:rsidRDefault="00C7146E" w:rsidP="00C7146E">
            <w:pPr>
              <w:spacing w:line="200" w:lineRule="exact"/>
            </w:pPr>
          </w:p>
          <w:p w14:paraId="1F278E5A" w14:textId="77777777" w:rsidR="00C7146E" w:rsidRDefault="00C7146E" w:rsidP="00C7146E">
            <w:pPr>
              <w:spacing w:line="200" w:lineRule="exact"/>
            </w:pPr>
          </w:p>
          <w:p w14:paraId="4B8CD708" w14:textId="77777777" w:rsidR="00C7146E" w:rsidRDefault="00C7146E" w:rsidP="00C7146E">
            <w:pPr>
              <w:spacing w:before="15" w:line="220" w:lineRule="exact"/>
              <w:rPr>
                <w:sz w:val="22"/>
                <w:szCs w:val="22"/>
              </w:rPr>
            </w:pPr>
          </w:p>
          <w:p w14:paraId="566978E2" w14:textId="75221A8E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4F1" w14:textId="3861B2D2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</w:rPr>
              <w:t>abo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wri</w:t>
            </w:r>
            <w:r>
              <w:rPr>
                <w:rFonts w:ascii="Arial" w:eastAsia="Arial" w:hAnsi="Arial" w:cs="Arial"/>
                <w:spacing w:val="1"/>
                <w:sz w:val="24"/>
              </w:rPr>
              <w:t>tten</w:t>
            </w:r>
            <w:r>
              <w:rPr>
                <w:rFonts w:ascii="Arial" w:eastAsia="Arial" w:hAnsi="Arial" w:cs="Arial"/>
                <w:sz w:val="24"/>
              </w:rPr>
              <w:t>/v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rb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un</w:t>
            </w:r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skills in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Eng</w:t>
            </w:r>
            <w:r>
              <w:rPr>
                <w:rFonts w:ascii="Arial" w:eastAsia="Arial" w:hAnsi="Arial" w:cs="Arial"/>
                <w:sz w:val="24"/>
              </w:rPr>
              <w:t>lish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z w:val="24"/>
              </w:rPr>
              <w:t>cific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lly </w:t>
            </w:r>
            <w:r>
              <w:rPr>
                <w:rFonts w:ascii="Arial" w:eastAsia="Arial" w:hAnsi="Arial" w:cs="Arial"/>
                <w:spacing w:val="1"/>
                <w:sz w:val="24"/>
              </w:rPr>
              <w:t>te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hn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</w:rPr>
              <w:t>wri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ng</w:t>
            </w:r>
            <w:r>
              <w:rPr>
                <w:rFonts w:ascii="Arial" w:eastAsia="Arial" w:hAnsi="Arial" w:cs="Arial"/>
                <w:spacing w:val="-1"/>
                <w:sz w:val="24"/>
              </w:rPr>
              <w:t>)</w:t>
            </w:r>
            <w:r>
              <w:rPr>
                <w:rFonts w:ascii="Arial" w:eastAsia="Arial" w:hAnsi="Arial" w:cs="Arial"/>
                <w:sz w:val="24"/>
              </w:rPr>
              <w:t>;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l 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of 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odu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</w:rPr>
              <w:t>to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ng</w:t>
            </w:r>
            <w:r>
              <w:rPr>
                <w:rFonts w:ascii="Arial" w:eastAsia="Arial" w:hAnsi="Arial" w:cs="Arial"/>
                <w:sz w:val="24"/>
              </w:rPr>
              <w:t>/sc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ck</w:t>
            </w:r>
            <w:r>
              <w:rPr>
                <w:rFonts w:ascii="Arial" w:eastAsia="Arial" w:hAnsi="Arial" w:cs="Arial"/>
                <w:spacing w:val="-1"/>
                <w:sz w:val="24"/>
              </w:rPr>
              <w:t>-u</w:t>
            </w:r>
            <w:r>
              <w:rPr>
                <w:rFonts w:ascii="Arial" w:eastAsia="Arial" w:hAnsi="Arial" w:cs="Arial"/>
                <w:sz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ool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ch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o, Sna</w:t>
            </w:r>
            <w:r>
              <w:rPr>
                <w:rFonts w:ascii="Arial" w:eastAsia="Arial" w:hAnsi="Arial" w:cs="Arial"/>
                <w:spacing w:val="-2"/>
                <w:sz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</w:rPr>
              <w:t>It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</w:rPr>
              <w:t>b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e.</w:t>
            </w:r>
          </w:p>
        </w:tc>
      </w:tr>
      <w:tr w:rsidR="00C7146E" w14:paraId="3C3D012D" w14:textId="2957910C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8F59" w14:textId="2E3B85B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83C" w14:textId="77777777" w:rsidR="00C7146E" w:rsidRDefault="00C7146E" w:rsidP="00C7146E">
            <w:pPr>
              <w:spacing w:before="9" w:line="140" w:lineRule="exact"/>
              <w:rPr>
                <w:sz w:val="15"/>
                <w:szCs w:val="15"/>
              </w:rPr>
            </w:pPr>
          </w:p>
          <w:p w14:paraId="40E0D663" w14:textId="77777777" w:rsidR="00C7146E" w:rsidRDefault="00C7146E" w:rsidP="00C7146E">
            <w:pPr>
              <w:spacing w:line="200" w:lineRule="exact"/>
            </w:pPr>
          </w:p>
          <w:p w14:paraId="657A04D3" w14:textId="0C8D5D79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5B4" w14:textId="77777777" w:rsidR="00C7146E" w:rsidRDefault="00C7146E" w:rsidP="00C7146E">
            <w:pPr>
              <w:spacing w:before="9" w:line="140" w:lineRule="exact"/>
              <w:rPr>
                <w:sz w:val="15"/>
                <w:szCs w:val="15"/>
              </w:rPr>
            </w:pPr>
          </w:p>
          <w:p w14:paraId="25ACAD74" w14:textId="77777777" w:rsidR="00C7146E" w:rsidRDefault="00C7146E" w:rsidP="00C7146E">
            <w:pPr>
              <w:spacing w:line="200" w:lineRule="exact"/>
            </w:pPr>
          </w:p>
          <w:p w14:paraId="1517F509" w14:textId="6C87046B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A1" w14:textId="12C16F71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</w:rPr>
              <w:t>and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ire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4"/>
              </w:rPr>
              <w:t>li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ta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on</w:t>
            </w:r>
            <w:r>
              <w:rPr>
                <w:rFonts w:ascii="Arial" w:eastAsia="Arial" w:hAnsi="Arial" w:cs="Arial"/>
                <w:sz w:val="24"/>
              </w:rPr>
              <w:t>;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ag</w:t>
            </w:r>
            <w:r>
              <w:rPr>
                <w:rFonts w:ascii="Arial" w:eastAsia="Arial" w:hAnsi="Arial" w:cs="Arial"/>
                <w:spacing w:val="-2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nd te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hn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</w:rPr>
              <w:t>do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</w:rPr>
              <w:t>in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eab</w:t>
            </w:r>
            <w:r>
              <w:rPr>
                <w:rFonts w:ascii="Arial" w:eastAsia="Arial" w:hAnsi="Arial" w:cs="Arial"/>
                <w:spacing w:val="-1"/>
                <w:sz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y,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ng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ta</w:t>
            </w:r>
            <w:r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</w:rPr>
              <w:t>ng.</w:t>
            </w:r>
          </w:p>
        </w:tc>
      </w:tr>
      <w:tr w:rsidR="00C7146E" w14:paraId="2B49164A" w14:textId="62B6CCCA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BA2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38FC" w14:textId="0ABE6823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8+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229" w14:textId="45ADC821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F28" w14:textId="36E3636B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ys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-1"/>
                <w:sz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</w:rPr>
              <w:t>ppo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</w:rPr>
              <w:t>ue</w:t>
            </w:r>
            <w:r>
              <w:rPr>
                <w:rFonts w:ascii="Arial" w:eastAsia="Arial" w:hAnsi="Arial" w:cs="Arial"/>
                <w:sz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</w:rPr>
              <w:t>oo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au</w:t>
            </w:r>
            <w:r>
              <w:rPr>
                <w:rFonts w:ascii="Arial" w:eastAsia="Arial" w:hAnsi="Arial" w:cs="Arial"/>
                <w:sz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do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z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de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fo</w:t>
            </w:r>
            <w:r>
              <w:rPr>
                <w:rFonts w:ascii="Arial" w:eastAsia="Arial" w:hAnsi="Arial" w:cs="Arial"/>
                <w:sz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ta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r sys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on.</w:t>
            </w:r>
          </w:p>
        </w:tc>
      </w:tr>
      <w:tr w:rsidR="00C7146E" w14:paraId="33D38A5F" w14:textId="0D7868FB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D76C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919" w14:textId="4C69DA02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8+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D22" w14:textId="13DD6C46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qu</w:t>
            </w:r>
            <w:r>
              <w:rPr>
                <w:spacing w:val="1"/>
                <w:sz w:val="24"/>
              </w:rPr>
              <w:t>i</w:t>
            </w:r>
            <w:r>
              <w:rPr>
                <w:spacing w:val="-1"/>
                <w:sz w:val="24"/>
              </w:rPr>
              <w:t>red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88B" w14:textId="52CBE81B" w:rsidR="00C7146E" w:rsidRDefault="00C7146E" w:rsidP="00C7146E">
            <w:pPr>
              <w:spacing w:before="83"/>
              <w:ind w:left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</w:p>
        </w:tc>
      </w:tr>
      <w:tr w:rsidR="00C7146E" w14:paraId="3E67F56B" w14:textId="070041A7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3846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3C2" w14:textId="77777777" w:rsidR="00C7146E" w:rsidRDefault="00C7146E" w:rsidP="00C7146E">
            <w:pPr>
              <w:spacing w:before="9" w:line="140" w:lineRule="exact"/>
              <w:rPr>
                <w:sz w:val="15"/>
                <w:szCs w:val="15"/>
              </w:rPr>
            </w:pPr>
          </w:p>
          <w:p w14:paraId="28893620" w14:textId="77777777" w:rsidR="00C7146E" w:rsidRDefault="00C7146E" w:rsidP="00C7146E">
            <w:pPr>
              <w:spacing w:line="200" w:lineRule="exact"/>
            </w:pPr>
          </w:p>
          <w:p w14:paraId="4D2BC67F" w14:textId="32EE2BA3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E706" w14:textId="77777777" w:rsidR="00C7146E" w:rsidRDefault="00C7146E" w:rsidP="00C7146E">
            <w:pPr>
              <w:spacing w:before="9" w:line="140" w:lineRule="exact"/>
              <w:rPr>
                <w:sz w:val="15"/>
                <w:szCs w:val="15"/>
              </w:rPr>
            </w:pPr>
          </w:p>
          <w:p w14:paraId="6807D713" w14:textId="77777777" w:rsidR="00C7146E" w:rsidRDefault="00C7146E" w:rsidP="00C7146E">
            <w:pPr>
              <w:spacing w:line="200" w:lineRule="exact"/>
            </w:pPr>
          </w:p>
          <w:p w14:paraId="236AD3A6" w14:textId="0FD2E486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DF4" w14:textId="16744D4F" w:rsidR="00C7146E" w:rsidRDefault="00C7146E" w:rsidP="00C7146E">
            <w:pPr>
              <w:spacing w:before="83"/>
              <w:ind w:left="67" w:righ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fun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2FE35F63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7146E" w14:paraId="5712750A" w14:textId="40CF29E3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E8E2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8FE" w14:textId="77777777" w:rsidR="00C7146E" w:rsidRDefault="00C7146E" w:rsidP="00C7146E">
            <w:pPr>
              <w:spacing w:line="220" w:lineRule="exact"/>
              <w:rPr>
                <w:sz w:val="22"/>
                <w:szCs w:val="22"/>
              </w:rPr>
            </w:pPr>
          </w:p>
          <w:p w14:paraId="4978E5DE" w14:textId="612F6976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EC1" w14:textId="77777777" w:rsidR="00C7146E" w:rsidRDefault="00C7146E" w:rsidP="00C7146E">
            <w:pPr>
              <w:spacing w:line="220" w:lineRule="exact"/>
              <w:rPr>
                <w:sz w:val="22"/>
                <w:szCs w:val="22"/>
              </w:rPr>
            </w:pPr>
          </w:p>
          <w:p w14:paraId="3E173F3A" w14:textId="2356089E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C9E5" w14:textId="06C6802F" w:rsidR="00C7146E" w:rsidRDefault="00C7146E" w:rsidP="00C7146E">
            <w:pPr>
              <w:spacing w:before="83"/>
              <w:ind w:left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fun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s;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age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C7146E" w14:paraId="51CD59C0" w14:textId="5BFC4DA0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EFAC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9A1" w14:textId="77777777" w:rsidR="00C7146E" w:rsidRDefault="00C7146E" w:rsidP="00C7146E">
            <w:pPr>
              <w:spacing w:before="7" w:line="140" w:lineRule="exact"/>
              <w:rPr>
                <w:sz w:val="15"/>
                <w:szCs w:val="15"/>
              </w:rPr>
            </w:pPr>
          </w:p>
          <w:p w14:paraId="4A945A43" w14:textId="77777777" w:rsidR="00C7146E" w:rsidRDefault="00C7146E" w:rsidP="00C7146E">
            <w:pPr>
              <w:spacing w:line="200" w:lineRule="exact"/>
            </w:pPr>
          </w:p>
          <w:p w14:paraId="5C97A107" w14:textId="38579116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+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BD2E" w14:textId="77777777" w:rsidR="00C7146E" w:rsidRDefault="00C7146E" w:rsidP="00C7146E">
            <w:pPr>
              <w:spacing w:before="7" w:line="140" w:lineRule="exact"/>
              <w:rPr>
                <w:sz w:val="15"/>
                <w:szCs w:val="15"/>
              </w:rPr>
            </w:pPr>
          </w:p>
          <w:p w14:paraId="64174C6D" w14:textId="77777777" w:rsidR="00C7146E" w:rsidRDefault="00C7146E" w:rsidP="00C7146E">
            <w:pPr>
              <w:spacing w:line="200" w:lineRule="exact"/>
            </w:pPr>
          </w:p>
          <w:p w14:paraId="40097A03" w14:textId="6CDBCCB5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17E" w14:textId="47493729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pa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ro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ce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ne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nd 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>un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</w:rPr>
              <w:t>tan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</w:rPr>
              <w:t>te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</w:rPr>
              <w:t>g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</w:rPr>
              <w:t>g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i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le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</w:rPr>
              <w:t>-r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s.</w:t>
            </w:r>
          </w:p>
        </w:tc>
      </w:tr>
      <w:tr w:rsidR="00C7146E" w14:paraId="73BD02EA" w14:textId="62E98DF7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124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DC79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7EE" w14:textId="77777777" w:rsidR="00C7146E" w:rsidRDefault="00C7146E" w:rsidP="00C7146E">
            <w:pPr>
              <w:spacing w:before="7" w:line="140" w:lineRule="exact"/>
              <w:rPr>
                <w:sz w:val="15"/>
                <w:szCs w:val="15"/>
              </w:rPr>
            </w:pPr>
          </w:p>
          <w:p w14:paraId="33027170" w14:textId="77777777" w:rsidR="00C7146E" w:rsidRDefault="00C7146E" w:rsidP="00C7146E">
            <w:pPr>
              <w:spacing w:line="200" w:lineRule="exact"/>
            </w:pPr>
          </w:p>
          <w:p w14:paraId="79E20B75" w14:textId="7FC6B691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BDA" w14:textId="0556D390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ts;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>Q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;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Sa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 xml:space="preserve">ce 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s;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ed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</w:rPr>
              <w:t>;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va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pm</w:t>
            </w:r>
            <w:r>
              <w:rPr>
                <w:rFonts w:ascii="Arial" w:eastAsia="Arial" w:hAnsi="Arial" w:cs="Arial"/>
                <w:spacing w:val="1"/>
                <w:sz w:val="24"/>
              </w:rPr>
              <w:t>ent en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at</w:t>
            </w:r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ona</w:t>
            </w:r>
            <w:r>
              <w:rPr>
                <w:rFonts w:ascii="Arial" w:eastAsia="Arial" w:hAnsi="Arial" w:cs="Arial"/>
                <w:sz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ba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s.</w:t>
            </w:r>
          </w:p>
        </w:tc>
      </w:tr>
      <w:tr w:rsidR="00C7146E" w14:paraId="58F79E51" w14:textId="2FB70BFC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C78A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CEC8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A97" w14:textId="77777777" w:rsidR="00C7146E" w:rsidRDefault="00C7146E" w:rsidP="00C7146E">
            <w:pPr>
              <w:spacing w:line="220" w:lineRule="exact"/>
              <w:rPr>
                <w:sz w:val="22"/>
                <w:szCs w:val="22"/>
              </w:rPr>
            </w:pPr>
          </w:p>
          <w:p w14:paraId="075D7360" w14:textId="447A944C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875" w14:textId="2D9801C0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nd 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og</w:t>
            </w:r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s.</w:t>
            </w:r>
          </w:p>
        </w:tc>
      </w:tr>
      <w:tr w:rsidR="00C7146E" w14:paraId="76DCB59E" w14:textId="4BA6B609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7EC4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E9EA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9EF" w14:textId="77777777" w:rsidR="00C7146E" w:rsidRDefault="00C7146E" w:rsidP="00C7146E">
            <w:pPr>
              <w:spacing w:line="220" w:lineRule="exact"/>
              <w:rPr>
                <w:sz w:val="22"/>
                <w:szCs w:val="22"/>
              </w:rPr>
            </w:pPr>
          </w:p>
          <w:p w14:paraId="5A627F23" w14:textId="68263EBA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6B0" w14:textId="1E415BA9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l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g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de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ig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</w:rPr>
              <w:t>nt 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s.</w:t>
            </w:r>
          </w:p>
        </w:tc>
      </w:tr>
      <w:tr w:rsidR="00C7146E" w14:paraId="7B434B9D" w14:textId="524A4B99" w:rsidTr="00C7146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7293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4C3" w14:textId="77777777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01FF" w14:textId="4C66200F" w:rsidR="00C7146E" w:rsidRDefault="00C7146E" w:rsidP="00C7146E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85F" w14:textId="3072A912" w:rsidR="00C7146E" w:rsidRDefault="00C7146E" w:rsidP="00C7146E">
            <w:pPr>
              <w:spacing w:before="82"/>
              <w:ind w:left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377B0" w14:paraId="1FC0CDB4" w14:textId="31A4EB8C" w:rsidTr="00E33E7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BD8B" w14:textId="77777777" w:rsidR="001377B0" w:rsidRDefault="001377B0" w:rsidP="001377B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72E9" w14:textId="77777777" w:rsidR="001377B0" w:rsidRDefault="001377B0" w:rsidP="001377B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A4E" w14:textId="77777777" w:rsidR="001377B0" w:rsidRDefault="001377B0" w:rsidP="001377B0">
            <w:pPr>
              <w:spacing w:line="220" w:lineRule="exact"/>
              <w:rPr>
                <w:sz w:val="22"/>
                <w:szCs w:val="22"/>
              </w:rPr>
            </w:pPr>
          </w:p>
          <w:p w14:paraId="08E12053" w14:textId="5EDB8745" w:rsidR="001377B0" w:rsidRDefault="001377B0" w:rsidP="001377B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401A" w14:textId="77777777" w:rsidR="001377B0" w:rsidRDefault="001377B0" w:rsidP="001377B0">
            <w:pPr>
              <w:spacing w:before="83"/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s;</w:t>
            </w:r>
          </w:p>
          <w:p w14:paraId="1EED14D5" w14:textId="2A64FDB6" w:rsidR="001377B0" w:rsidRDefault="001377B0" w:rsidP="001377B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ve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</w:rPr>
              <w:t>nf</w:t>
            </w:r>
            <w:r>
              <w:rPr>
                <w:rFonts w:ascii="Arial" w:eastAsia="Arial" w:hAnsi="Arial" w:cs="Arial"/>
                <w:sz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;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</w:rPr>
              <w:t>eng</w:t>
            </w:r>
            <w:r>
              <w:rPr>
                <w:rFonts w:ascii="Arial" w:eastAsia="Arial" w:hAnsi="Arial" w:cs="Arial"/>
                <w:spacing w:val="-1"/>
                <w:sz w:val="24"/>
              </w:rPr>
              <w:t>in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on</w:t>
            </w:r>
            <w:r>
              <w:rPr>
                <w:rFonts w:ascii="Arial" w:eastAsia="Arial" w:hAnsi="Arial" w:cs="Arial"/>
                <w:sz w:val="24"/>
              </w:rPr>
              <w:t>s.</w:t>
            </w:r>
          </w:p>
        </w:tc>
      </w:tr>
      <w:tr w:rsidR="001377B0" w14:paraId="36B9B15F" w14:textId="0844E0FC" w:rsidTr="00E33E7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2531" w14:textId="3E783C5A" w:rsidR="001377B0" w:rsidRDefault="001377B0" w:rsidP="001377B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A87D" w14:textId="6CA62F7A" w:rsidR="001377B0" w:rsidRDefault="001377B0" w:rsidP="001377B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7E7" w14:textId="77777777" w:rsidR="001377B0" w:rsidRDefault="001377B0" w:rsidP="001377B0">
            <w:pPr>
              <w:spacing w:before="9" w:line="140" w:lineRule="exact"/>
              <w:rPr>
                <w:sz w:val="15"/>
                <w:szCs w:val="15"/>
              </w:rPr>
            </w:pPr>
          </w:p>
          <w:p w14:paraId="084A327D" w14:textId="77777777" w:rsidR="001377B0" w:rsidRDefault="001377B0" w:rsidP="001377B0">
            <w:pPr>
              <w:spacing w:line="200" w:lineRule="exact"/>
            </w:pPr>
          </w:p>
          <w:p w14:paraId="17AF752A" w14:textId="217FABC5" w:rsidR="001377B0" w:rsidRDefault="001377B0" w:rsidP="001377B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E076" w14:textId="39ED6D8C" w:rsidR="001377B0" w:rsidRDefault="001377B0" w:rsidP="001377B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Ba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he</w:t>
            </w:r>
            <w:r>
              <w:rPr>
                <w:rFonts w:ascii="Arial" w:eastAsia="Arial" w:hAnsi="Arial" w:cs="Arial"/>
                <w:spacing w:val="-3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r’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</w:rPr>
              <w:t>eg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C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</w:rPr>
              <w:t>ute</w:t>
            </w:r>
            <w:r>
              <w:rPr>
                <w:rFonts w:ascii="Arial" w:eastAsia="Arial" w:hAnsi="Arial" w:cs="Arial"/>
                <w:sz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ne</w:t>
            </w:r>
            <w:r>
              <w:rPr>
                <w:rFonts w:ascii="Arial" w:eastAsia="Arial" w:hAnsi="Arial" w:cs="Arial"/>
                <w:sz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</w:rPr>
              <w:t>Ad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lin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e.</w:t>
            </w:r>
          </w:p>
        </w:tc>
      </w:tr>
      <w:tr w:rsidR="001377B0" w14:paraId="05A3CA96" w14:textId="72EB028E" w:rsidTr="00E33E70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98A" w14:textId="5FBDCAC1" w:rsidR="001377B0" w:rsidRDefault="001377B0" w:rsidP="001377B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650" w14:textId="72772470" w:rsidR="001377B0" w:rsidRDefault="001377B0" w:rsidP="001377B0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A8D" w14:textId="77777777" w:rsidR="001377B0" w:rsidRDefault="001377B0" w:rsidP="001377B0">
            <w:pPr>
              <w:spacing w:line="220" w:lineRule="exact"/>
              <w:rPr>
                <w:sz w:val="22"/>
                <w:szCs w:val="22"/>
              </w:rPr>
            </w:pPr>
          </w:p>
          <w:p w14:paraId="259FD0DD" w14:textId="13548322" w:rsidR="001377B0" w:rsidRDefault="001377B0" w:rsidP="001377B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CCF" w14:textId="2983FDA7" w:rsidR="001377B0" w:rsidRDefault="001377B0" w:rsidP="001377B0">
            <w:pPr>
              <w:spacing w:before="83"/>
              <w:ind w:left="67"/>
              <w:rPr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s;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nf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</w:tr>
    </w:tbl>
    <w:p w14:paraId="43EF97A7" w14:textId="77777777" w:rsidR="00C7146E" w:rsidRDefault="00C7146E" w:rsidP="00FB30B4">
      <w:pPr>
        <w:spacing w:line="260" w:lineRule="exact"/>
        <w:ind w:left="120"/>
        <w:rPr>
          <w:sz w:val="24"/>
          <w:szCs w:val="24"/>
        </w:rPr>
      </w:pPr>
    </w:p>
    <w:sectPr w:rsidR="00C7146E">
      <w:pgSz w:w="12240" w:h="15840"/>
      <w:pgMar w:top="138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6F5A"/>
    <w:multiLevelType w:val="multilevel"/>
    <w:tmpl w:val="547A59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85"/>
    <w:rsid w:val="001377B0"/>
    <w:rsid w:val="005A3B85"/>
    <w:rsid w:val="00C7146E"/>
    <w:rsid w:val="00FB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4417"/>
  <w15:docId w15:val="{02EF2EEC-610C-489E-A9B1-EEA4294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rsid w:val="00C7146E"/>
    <w:pPr>
      <w:spacing w:before="120"/>
    </w:pPr>
    <w:rPr>
      <w:rFonts w:ascii="Verdana" w:eastAsia="SimSun" w:hAnsi="Verdana"/>
      <w:szCs w:val="24"/>
    </w:rPr>
  </w:style>
  <w:style w:type="character" w:customStyle="1" w:styleId="BodyTextChar">
    <w:name w:val="Body Text Char"/>
    <w:basedOn w:val="DefaultParagraphFont"/>
    <w:link w:val="BodyText"/>
    <w:rsid w:val="00C7146E"/>
    <w:rPr>
      <w:rFonts w:ascii="Verdana" w:eastAsia="SimSun" w:hAnsi="Verdana"/>
      <w:szCs w:val="24"/>
    </w:rPr>
  </w:style>
  <w:style w:type="paragraph" w:customStyle="1" w:styleId="TableTitle">
    <w:name w:val="Table Title"/>
    <w:basedOn w:val="Normal"/>
    <w:rsid w:val="00C7146E"/>
    <w:pPr>
      <w:spacing w:before="60" w:after="60"/>
    </w:pPr>
    <w:rPr>
      <w:rFonts w:ascii="Verdana" w:eastAsia="SimSun" w:hAnsi="Verdana"/>
      <w:b/>
      <w:caps/>
      <w:color w:val="FFFFFF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cathie Innosoul</cp:lastModifiedBy>
  <cp:revision>3</cp:revision>
  <dcterms:created xsi:type="dcterms:W3CDTF">2025-03-27T20:36:00Z</dcterms:created>
  <dcterms:modified xsi:type="dcterms:W3CDTF">2025-03-27T21:23:00Z</dcterms:modified>
</cp:coreProperties>
</file>