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C166" w14:textId="77777777" w:rsidR="00B35826" w:rsidRDefault="007C2EDB">
      <w:pPr>
        <w:spacing w:before="59"/>
        <w:ind w:left="1978" w:right="19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 xml:space="preserve"> ST</w:t>
      </w:r>
      <w:r>
        <w:rPr>
          <w:b/>
          <w:sz w:val="24"/>
          <w:szCs w:val="24"/>
        </w:rPr>
        <w:t xml:space="preserve">AFFING </w:t>
      </w:r>
      <w:r>
        <w:rPr>
          <w:b/>
          <w:spacing w:val="1"/>
          <w:sz w:val="24"/>
          <w:szCs w:val="24"/>
        </w:rPr>
        <w:t>SE</w:t>
      </w:r>
      <w:r>
        <w:rPr>
          <w:b/>
          <w:sz w:val="24"/>
          <w:szCs w:val="24"/>
        </w:rPr>
        <w:t>RV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 xml:space="preserve"> SOL</w:t>
      </w:r>
      <w:r>
        <w:rPr>
          <w:b/>
          <w:sz w:val="24"/>
          <w:szCs w:val="24"/>
        </w:rPr>
        <w:t>IC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UND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 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PAR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NT</w:t>
      </w:r>
      <w:r>
        <w:rPr>
          <w:b/>
          <w:spacing w:val="1"/>
          <w:sz w:val="24"/>
          <w:szCs w:val="24"/>
        </w:rPr>
        <w:t xml:space="preserve"> O</w:t>
      </w:r>
      <w:r>
        <w:rPr>
          <w:b/>
          <w:sz w:val="24"/>
          <w:szCs w:val="24"/>
        </w:rPr>
        <w:t>F INF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 R</w:t>
      </w:r>
      <w:r>
        <w:rPr>
          <w:b/>
          <w:spacing w:val="1"/>
          <w:sz w:val="24"/>
          <w:szCs w:val="24"/>
        </w:rPr>
        <w:t>ESO</w:t>
      </w:r>
      <w:r>
        <w:rPr>
          <w:b/>
          <w:sz w:val="24"/>
          <w:szCs w:val="24"/>
        </w:rPr>
        <w:t>URC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S IT</w:t>
      </w:r>
      <w:r>
        <w:rPr>
          <w:b/>
          <w:spacing w:val="1"/>
          <w:sz w:val="24"/>
          <w:szCs w:val="24"/>
        </w:rPr>
        <w:t xml:space="preserve"> ST</w:t>
      </w:r>
      <w:r>
        <w:rPr>
          <w:b/>
          <w:sz w:val="24"/>
          <w:szCs w:val="24"/>
        </w:rPr>
        <w:t>AFF AUG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N CON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RACT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(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TS</w:t>
      </w:r>
      <w:r>
        <w:rPr>
          <w:b/>
          <w:sz w:val="24"/>
          <w:szCs w:val="24"/>
        </w:rPr>
        <w:t>AC) RFO DI</w:t>
      </w:r>
      <w:r>
        <w:rPr>
          <w:b/>
          <w:spacing w:val="-1"/>
          <w:sz w:val="24"/>
          <w:szCs w:val="24"/>
        </w:rPr>
        <w:t>R-</w:t>
      </w:r>
      <w:r>
        <w:rPr>
          <w:b/>
          <w:sz w:val="24"/>
          <w:szCs w:val="24"/>
        </w:rPr>
        <w:t>CP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2"/>
          <w:sz w:val="24"/>
          <w:szCs w:val="24"/>
        </w:rPr>
        <w:t>5</w:t>
      </w:r>
      <w:r>
        <w:rPr>
          <w:b/>
          <w:sz w:val="24"/>
          <w:szCs w:val="24"/>
        </w:rPr>
        <w:t>79</w:t>
      </w:r>
    </w:p>
    <w:p w14:paraId="6BE55253" w14:textId="77777777" w:rsidR="00B35826" w:rsidRDefault="00B35826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3194"/>
        <w:gridCol w:w="2407"/>
      </w:tblGrid>
      <w:tr w:rsidR="00B35826" w14:paraId="3C1115E2" w14:textId="77777777">
        <w:trPr>
          <w:trHeight w:hRule="exact" w:val="739"/>
        </w:trPr>
        <w:tc>
          <w:tcPr>
            <w:tcW w:w="2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4261F" w14:textId="77777777" w:rsidR="00B35826" w:rsidRDefault="007C2EDB">
            <w:pPr>
              <w:spacing w:before="90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  <w:p w14:paraId="698769B9" w14:textId="77777777" w:rsidR="00B35826" w:rsidRDefault="007C2EDB">
            <w:pPr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4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055</w:t>
            </w:r>
          </w:p>
        </w:tc>
        <w:tc>
          <w:tcPr>
            <w:tcW w:w="3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EFBEB8" w14:textId="77777777" w:rsidR="00B35826" w:rsidRDefault="007C2EDB">
            <w:pPr>
              <w:spacing w:before="90"/>
              <w:ind w:left="67"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Wo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.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ad,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rma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2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744A86" w14:textId="77777777" w:rsidR="00B35826" w:rsidRDefault="007C2EDB">
            <w:pPr>
              <w:spacing w:before="90"/>
              <w:ind w:left="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ftw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14:paraId="4A5BBA90" w14:textId="77777777" w:rsidR="00B35826" w:rsidRDefault="007C2EDB">
            <w:pPr>
              <w:ind w:left="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 2</w:t>
            </w:r>
          </w:p>
        </w:tc>
      </w:tr>
      <w:tr w:rsidR="00B35826" w14:paraId="43D0C875" w14:textId="77777777">
        <w:trPr>
          <w:trHeight w:hRule="exact" w:val="731"/>
        </w:trPr>
        <w:tc>
          <w:tcPr>
            <w:tcW w:w="28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14455" w14:textId="77777777" w:rsidR="00B35826" w:rsidRDefault="007C2EDB">
            <w:pPr>
              <w:spacing w:before="83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58276AC9" w14:textId="77777777" w:rsidR="00B35826" w:rsidRDefault="007C2EDB">
            <w:pPr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z w:val="24"/>
                <w:szCs w:val="24"/>
              </w:rPr>
              <w:t>ftw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nt</w:t>
            </w:r>
          </w:p>
        </w:tc>
        <w:tc>
          <w:tcPr>
            <w:tcW w:w="31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88F3C" w14:textId="77777777" w:rsidR="00B35826" w:rsidRDefault="00B35826">
            <w:pPr>
              <w:spacing w:line="220" w:lineRule="exact"/>
              <w:rPr>
                <w:sz w:val="22"/>
                <w:szCs w:val="22"/>
              </w:rPr>
            </w:pPr>
          </w:p>
          <w:p w14:paraId="43DBF86B" w14:textId="77777777" w:rsidR="00B35826" w:rsidRDefault="007C2EDB">
            <w:pPr>
              <w:ind w:left="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ll Ti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4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278CA" w14:textId="507383EC" w:rsidR="00B35826" w:rsidRDefault="00B35826">
            <w:pPr>
              <w:ind w:left="68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BA6F9B6" w14:textId="77777777" w:rsidR="00B35826" w:rsidRDefault="00B35826">
      <w:pPr>
        <w:spacing w:before="3" w:line="200" w:lineRule="exact"/>
      </w:pPr>
    </w:p>
    <w:p w14:paraId="1F30EDEA" w14:textId="77777777" w:rsidR="00B35826" w:rsidRDefault="00B35826">
      <w:pPr>
        <w:spacing w:before="6" w:line="100" w:lineRule="exact"/>
        <w:rPr>
          <w:sz w:val="11"/>
          <w:szCs w:val="11"/>
        </w:rPr>
      </w:pPr>
    </w:p>
    <w:p w14:paraId="1AEFC2EA" w14:textId="02FAB5B8" w:rsidR="00B35826" w:rsidRDefault="00B35826">
      <w:pPr>
        <w:spacing w:before="2" w:line="80" w:lineRule="exact"/>
        <w:rPr>
          <w:sz w:val="9"/>
          <w:szCs w:val="9"/>
        </w:rPr>
      </w:pPr>
    </w:p>
    <w:p w14:paraId="671A0AD7" w14:textId="77777777" w:rsidR="008F3A96" w:rsidRDefault="008F3A96">
      <w:pPr>
        <w:spacing w:before="2" w:line="80" w:lineRule="exact"/>
        <w:rPr>
          <w:sz w:val="9"/>
          <w:szCs w:val="9"/>
        </w:rPr>
      </w:pPr>
    </w:p>
    <w:p w14:paraId="2C8043BC" w14:textId="6D1EC062" w:rsidR="00B35826" w:rsidRDefault="008F3A96">
      <w:pPr>
        <w:spacing w:before="3" w:line="200" w:lineRule="exact"/>
        <w:rPr>
          <w:b/>
          <w:bCs/>
        </w:rPr>
      </w:pPr>
      <w:r w:rsidRPr="008F3A96">
        <w:rPr>
          <w:b/>
          <w:bCs/>
        </w:rPr>
        <w:t>II.CANDIDATE SKILLS AND QUALIFICATIONS</w:t>
      </w:r>
    </w:p>
    <w:p w14:paraId="4FC75E1F" w14:textId="77777777" w:rsidR="008F3A96" w:rsidRPr="008F3A96" w:rsidRDefault="008F3A96">
      <w:pPr>
        <w:spacing w:before="3" w:line="200" w:lineRule="exact"/>
        <w:rPr>
          <w:b/>
          <w:bCs/>
        </w:rPr>
      </w:pPr>
    </w:p>
    <w:tbl>
      <w:tblPr>
        <w:tblW w:w="98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171"/>
        <w:gridCol w:w="1287"/>
        <w:gridCol w:w="6372"/>
      </w:tblGrid>
      <w:tr w:rsidR="008F3A96" w14:paraId="0FA02DEA" w14:textId="77777777" w:rsidTr="00473DC6"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67F7D37F" w14:textId="77777777" w:rsidR="008F3A96" w:rsidRDefault="008F3A96" w:rsidP="00473DC6">
            <w:pPr>
              <w:rPr>
                <w:rFonts w:eastAsia="Arial"/>
                <w:spacing w:val="-1"/>
                <w:sz w:val="24"/>
                <w:szCs w:val="24"/>
              </w:rPr>
            </w:pPr>
            <w:r w:rsidRPr="008F3A96">
              <w:rPr>
                <w:rFonts w:eastAsia="Arial"/>
                <w:spacing w:val="-1"/>
                <w:sz w:val="24"/>
                <w:szCs w:val="24"/>
              </w:rPr>
              <w:t>Minimum Requirements:</w:t>
            </w:r>
            <w:r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</w:p>
          <w:p w14:paraId="28DBB449" w14:textId="3CF39715" w:rsidR="008F3A96" w:rsidRPr="001377B0" w:rsidRDefault="008F3A96" w:rsidP="00473DC6">
            <w:pPr>
              <w:rPr>
                <w:sz w:val="24"/>
                <w:szCs w:val="24"/>
              </w:rPr>
            </w:pPr>
            <w:r w:rsidRPr="001377B0">
              <w:rPr>
                <w:rFonts w:eastAsia="Arial"/>
                <w:spacing w:val="-1"/>
                <w:sz w:val="24"/>
                <w:szCs w:val="24"/>
              </w:rPr>
              <w:t>C</w:t>
            </w:r>
            <w:r w:rsidRPr="001377B0">
              <w:rPr>
                <w:rFonts w:eastAsia="Arial"/>
                <w:sz w:val="24"/>
                <w:szCs w:val="24"/>
              </w:rPr>
              <w:t>and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1377B0">
              <w:rPr>
                <w:rFonts w:eastAsia="Arial"/>
                <w:sz w:val="24"/>
                <w:szCs w:val="24"/>
              </w:rPr>
              <w:t>d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a</w:t>
            </w:r>
            <w:r w:rsidRPr="001377B0">
              <w:rPr>
                <w:rFonts w:eastAsia="Arial"/>
                <w:sz w:val="24"/>
                <w:szCs w:val="24"/>
              </w:rPr>
              <w:t xml:space="preserve">tes 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1377B0">
              <w:rPr>
                <w:rFonts w:eastAsia="Arial"/>
                <w:sz w:val="24"/>
                <w:szCs w:val="24"/>
              </w:rPr>
              <w:t>hat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do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n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o</w:t>
            </w:r>
            <w:r w:rsidRPr="001377B0">
              <w:rPr>
                <w:rFonts w:eastAsia="Arial"/>
                <w:sz w:val="24"/>
                <w:szCs w:val="24"/>
              </w:rPr>
              <w:t>t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>m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e</w:t>
            </w:r>
            <w:r w:rsidRPr="001377B0">
              <w:rPr>
                <w:rFonts w:eastAsia="Arial"/>
                <w:sz w:val="24"/>
                <w:szCs w:val="24"/>
              </w:rPr>
              <w:t>et or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exc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e</w:t>
            </w:r>
            <w:r w:rsidRPr="001377B0">
              <w:rPr>
                <w:rFonts w:eastAsia="Arial"/>
                <w:sz w:val="24"/>
                <w:szCs w:val="24"/>
              </w:rPr>
              <w:t>ed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1377B0">
              <w:rPr>
                <w:rFonts w:eastAsia="Arial"/>
                <w:sz w:val="24"/>
                <w:szCs w:val="24"/>
              </w:rPr>
              <w:t>he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b/>
                <w:spacing w:val="-2"/>
                <w:sz w:val="24"/>
                <w:szCs w:val="24"/>
              </w:rPr>
              <w:t>m</w:t>
            </w:r>
            <w:r w:rsidRPr="001377B0">
              <w:rPr>
                <w:rFonts w:eastAsia="Arial"/>
                <w:b/>
                <w:sz w:val="24"/>
                <w:szCs w:val="24"/>
              </w:rPr>
              <w:t xml:space="preserve">inimum </w:t>
            </w:r>
            <w:r w:rsidRPr="001377B0">
              <w:rPr>
                <w:rFonts w:eastAsia="Arial"/>
                <w:sz w:val="24"/>
                <w:szCs w:val="24"/>
              </w:rPr>
              <w:t>sta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t</w:t>
            </w:r>
            <w:r w:rsidRPr="001377B0">
              <w:rPr>
                <w:rFonts w:eastAsia="Arial"/>
                <w:sz w:val="24"/>
                <w:szCs w:val="24"/>
              </w:rPr>
              <w:t>ed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re</w:t>
            </w:r>
            <w:r w:rsidRPr="001377B0">
              <w:rPr>
                <w:rFonts w:eastAsia="Arial"/>
                <w:sz w:val="24"/>
                <w:szCs w:val="24"/>
              </w:rPr>
              <w:t>qu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ire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>m</w:t>
            </w:r>
            <w:r w:rsidRPr="001377B0">
              <w:rPr>
                <w:rFonts w:eastAsia="Arial"/>
                <w:sz w:val="24"/>
                <w:szCs w:val="24"/>
              </w:rPr>
              <w:t>e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n</w:t>
            </w:r>
            <w:r w:rsidRPr="001377B0">
              <w:rPr>
                <w:rFonts w:eastAsia="Arial"/>
                <w:sz w:val="24"/>
                <w:szCs w:val="24"/>
              </w:rPr>
              <w:t>ts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(</w:t>
            </w:r>
            <w:r w:rsidRPr="001377B0">
              <w:rPr>
                <w:rFonts w:eastAsia="Arial"/>
                <w:sz w:val="24"/>
                <w:szCs w:val="24"/>
              </w:rPr>
              <w:t>sk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ill</w:t>
            </w:r>
            <w:r w:rsidRPr="001377B0">
              <w:rPr>
                <w:rFonts w:eastAsia="Arial"/>
                <w:sz w:val="24"/>
                <w:szCs w:val="24"/>
              </w:rPr>
              <w:t>s/expe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ri</w:t>
            </w:r>
            <w:r w:rsidRPr="001377B0">
              <w:rPr>
                <w:rFonts w:eastAsia="Arial"/>
                <w:sz w:val="24"/>
                <w:szCs w:val="24"/>
              </w:rPr>
              <w:t xml:space="preserve">ence) 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wil</w:t>
            </w:r>
            <w:r w:rsidRPr="001377B0">
              <w:rPr>
                <w:rFonts w:eastAsia="Arial"/>
                <w:sz w:val="24"/>
                <w:szCs w:val="24"/>
              </w:rPr>
              <w:t>l be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d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s</w:t>
            </w:r>
            <w:r w:rsidRPr="001377B0">
              <w:rPr>
                <w:rFonts w:eastAsia="Arial"/>
                <w:sz w:val="24"/>
                <w:szCs w:val="24"/>
              </w:rPr>
              <w:t>p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l</w:t>
            </w:r>
            <w:r w:rsidRPr="001377B0">
              <w:rPr>
                <w:rFonts w:eastAsia="Arial"/>
                <w:sz w:val="24"/>
                <w:szCs w:val="24"/>
              </w:rPr>
              <w:t>ayed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to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c</w:t>
            </w:r>
            <w:r w:rsidRPr="001377B0">
              <w:rPr>
                <w:rFonts w:eastAsia="Arial"/>
                <w:sz w:val="24"/>
                <w:szCs w:val="24"/>
              </w:rPr>
              <w:t>ust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om</w:t>
            </w:r>
            <w:r w:rsidRPr="001377B0">
              <w:rPr>
                <w:rFonts w:eastAsia="Arial"/>
                <w:sz w:val="24"/>
                <w:szCs w:val="24"/>
              </w:rPr>
              <w:t>e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r</w:t>
            </w:r>
            <w:r w:rsidRPr="001377B0">
              <w:rPr>
                <w:rFonts w:eastAsia="Arial"/>
                <w:sz w:val="24"/>
                <w:szCs w:val="24"/>
              </w:rPr>
              <w:t>s but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 xml:space="preserve"> m</w:t>
            </w:r>
            <w:r w:rsidRPr="001377B0">
              <w:rPr>
                <w:rFonts w:eastAsia="Arial"/>
                <w:sz w:val="24"/>
                <w:szCs w:val="24"/>
              </w:rPr>
              <w:t xml:space="preserve">ay 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n</w:t>
            </w:r>
            <w:r w:rsidRPr="001377B0">
              <w:rPr>
                <w:rFonts w:eastAsia="Arial"/>
                <w:sz w:val="24"/>
                <w:szCs w:val="24"/>
              </w:rPr>
              <w:t xml:space="preserve">ot 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b</w:t>
            </w:r>
            <w:r w:rsidRPr="001377B0">
              <w:rPr>
                <w:rFonts w:eastAsia="Arial"/>
                <w:sz w:val="24"/>
                <w:szCs w:val="24"/>
              </w:rPr>
              <w:t>e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z w:val="24"/>
                <w:szCs w:val="24"/>
              </w:rPr>
              <w:t>c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ho</w:t>
            </w:r>
            <w:r w:rsidRPr="001377B0">
              <w:rPr>
                <w:rFonts w:eastAsia="Arial"/>
                <w:sz w:val="24"/>
                <w:szCs w:val="24"/>
              </w:rPr>
              <w:t>sen</w:t>
            </w:r>
            <w:r w:rsidRPr="001377B0">
              <w:rPr>
                <w:rFonts w:eastAsia="Arial"/>
                <w:spacing w:val="2"/>
                <w:sz w:val="24"/>
                <w:szCs w:val="24"/>
              </w:rPr>
              <w:t xml:space="preserve"> 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f</w:t>
            </w:r>
            <w:r w:rsidRPr="001377B0">
              <w:rPr>
                <w:rFonts w:eastAsia="Arial"/>
                <w:sz w:val="24"/>
                <w:szCs w:val="24"/>
              </w:rPr>
              <w:t>or th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1377B0">
              <w:rPr>
                <w:rFonts w:eastAsia="Arial"/>
                <w:sz w:val="24"/>
                <w:szCs w:val="24"/>
              </w:rPr>
              <w:t>s op</w:t>
            </w:r>
            <w:r w:rsidRPr="001377B0">
              <w:rPr>
                <w:rFonts w:eastAsia="Arial"/>
                <w:spacing w:val="-2"/>
                <w:sz w:val="24"/>
                <w:szCs w:val="24"/>
              </w:rPr>
              <w:t>p</w:t>
            </w:r>
            <w:r w:rsidRPr="001377B0">
              <w:rPr>
                <w:rFonts w:eastAsia="Arial"/>
                <w:sz w:val="24"/>
                <w:szCs w:val="24"/>
              </w:rPr>
              <w:t>o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r</w:t>
            </w:r>
            <w:r w:rsidRPr="001377B0">
              <w:rPr>
                <w:rFonts w:eastAsia="Arial"/>
                <w:sz w:val="24"/>
                <w:szCs w:val="24"/>
              </w:rPr>
              <w:t>tun</w:t>
            </w:r>
            <w:r w:rsidRPr="001377B0">
              <w:rPr>
                <w:rFonts w:eastAsia="Arial"/>
                <w:spacing w:val="-1"/>
                <w:sz w:val="24"/>
                <w:szCs w:val="24"/>
              </w:rPr>
              <w:t>i</w:t>
            </w:r>
            <w:r w:rsidRPr="001377B0">
              <w:rPr>
                <w:rFonts w:eastAsia="Arial"/>
                <w:sz w:val="24"/>
                <w:szCs w:val="24"/>
              </w:rPr>
              <w:t>ty.</w:t>
            </w:r>
          </w:p>
        </w:tc>
      </w:tr>
      <w:tr w:rsidR="008F3A96" w14:paraId="22D4DEBD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0F0E11DF" w14:textId="77777777" w:rsidR="008F3A96" w:rsidRDefault="008F3A96" w:rsidP="00473DC6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29D063C4" w14:textId="77777777" w:rsidR="008F3A96" w:rsidRDefault="008F3A96" w:rsidP="00473DC6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A90222E" w14:textId="77777777" w:rsidR="008F3A96" w:rsidRDefault="008F3A96" w:rsidP="00473DC6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67C1F98" w14:textId="77777777" w:rsidR="008F3A96" w:rsidRDefault="008F3A96" w:rsidP="00473DC6">
            <w:pPr>
              <w:pStyle w:val="TableTitle"/>
              <w:jc w:val="center"/>
            </w:pPr>
          </w:p>
        </w:tc>
      </w:tr>
      <w:tr w:rsidR="008F3A96" w14:paraId="04EE8E1A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CE4D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2980" w14:textId="4F723ED5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31E" w14:textId="77777777" w:rsidR="008F3A96" w:rsidRDefault="008F3A96" w:rsidP="008F3A96">
            <w:pPr>
              <w:spacing w:before="7" w:line="140" w:lineRule="exact"/>
              <w:rPr>
                <w:sz w:val="15"/>
                <w:szCs w:val="15"/>
              </w:rPr>
            </w:pPr>
          </w:p>
          <w:p w14:paraId="5C0C2F49" w14:textId="77777777" w:rsidR="008F3A96" w:rsidRDefault="008F3A96" w:rsidP="008F3A96">
            <w:pPr>
              <w:spacing w:line="200" w:lineRule="exact"/>
            </w:pPr>
          </w:p>
          <w:p w14:paraId="30C38C89" w14:textId="5A7EE6E0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32BE" w14:textId="516BF3AB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adu</w:t>
            </w:r>
            <w:r>
              <w:rPr>
                <w:rFonts w:ascii="Arial" w:eastAsia="Arial" w:hAnsi="Arial" w:cs="Arial"/>
                <w:spacing w:val="-2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te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fou</w:t>
            </w:r>
            <w:r>
              <w:rPr>
                <w:rFonts w:ascii="Arial" w:eastAsia="Arial" w:hAnsi="Arial" w:cs="Arial"/>
                <w:spacing w:val="-1"/>
                <w:sz w:val="24"/>
              </w:rPr>
              <w:t>r-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r c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lle</w:t>
            </w:r>
            <w:r>
              <w:rPr>
                <w:rFonts w:ascii="Arial" w:eastAsia="Arial" w:hAnsi="Arial" w:cs="Arial"/>
                <w:spacing w:val="1"/>
                <w:sz w:val="24"/>
              </w:rPr>
              <w:t>g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 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r sc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r r 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</w:tr>
      <w:tr w:rsidR="008F3A96" w14:paraId="4E85159F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1E36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E39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18EDF629" w14:textId="1D47382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2AB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2710F12C" w14:textId="0AA1A44C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CB1" w14:textId="7628B9D8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ea</w:t>
            </w:r>
            <w:r>
              <w:rPr>
                <w:rFonts w:ascii="Arial" w:eastAsia="Arial" w:hAnsi="Arial" w:cs="Arial"/>
                <w:sz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</w:rPr>
              <w:t>h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[</w:t>
            </w:r>
            <w:r>
              <w:rPr>
                <w:rFonts w:ascii="Arial" w:eastAsia="Arial" w:hAnsi="Arial" w:cs="Arial"/>
                <w:spacing w:val="1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]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oft</w:t>
            </w:r>
            <w:r>
              <w:rPr>
                <w:rFonts w:ascii="Arial" w:eastAsia="Arial" w:hAnsi="Arial" w:cs="Arial"/>
                <w:spacing w:val="-1"/>
                <w:sz w:val="24"/>
              </w:rPr>
              <w:t>war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d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T with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C#</w:t>
            </w:r>
          </w:p>
        </w:tc>
      </w:tr>
      <w:tr w:rsidR="008F3A96" w14:paraId="6958A1B0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E00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331" w14:textId="77777777" w:rsidR="008F3A96" w:rsidRDefault="008F3A96" w:rsidP="008F3A96">
            <w:pPr>
              <w:spacing w:before="18" w:line="200" w:lineRule="exact"/>
            </w:pPr>
          </w:p>
          <w:p w14:paraId="7F29930F" w14:textId="11AB9BB0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5AD8" w14:textId="77777777" w:rsidR="008F3A96" w:rsidRDefault="008F3A96" w:rsidP="008F3A96">
            <w:pPr>
              <w:spacing w:before="18" w:line="200" w:lineRule="exact"/>
            </w:pPr>
          </w:p>
          <w:p w14:paraId="35832454" w14:textId="7A29FB3D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75E6" w14:textId="37984D38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ea</w:t>
            </w:r>
            <w:r>
              <w:rPr>
                <w:rFonts w:ascii="Arial" w:eastAsia="Arial" w:hAnsi="Arial" w:cs="Arial"/>
                <w:sz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</w:rPr>
              <w:t>h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[</w:t>
            </w:r>
            <w:r>
              <w:rPr>
                <w:rFonts w:ascii="Arial" w:eastAsia="Arial" w:hAnsi="Arial" w:cs="Arial"/>
                <w:spacing w:val="1"/>
                <w:sz w:val="24"/>
              </w:rPr>
              <w:t>8</w:t>
            </w:r>
            <w:r>
              <w:rPr>
                <w:rFonts w:ascii="Arial" w:eastAsia="Arial" w:hAnsi="Arial" w:cs="Arial"/>
                <w:sz w:val="24"/>
              </w:rPr>
              <w:t>]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</w:rPr>
              <w:t>de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lo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nt</w:t>
            </w:r>
          </w:p>
        </w:tc>
      </w:tr>
      <w:tr w:rsidR="008F3A96" w14:paraId="659D3592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D26E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322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13788940" w14:textId="22D19EBB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DAE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12361413" w14:textId="03221C93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DCBE" w14:textId="4EAED724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oub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h</w:t>
            </w:r>
            <w:r>
              <w:rPr>
                <w:rFonts w:ascii="Arial" w:eastAsia="Arial" w:hAnsi="Arial" w:cs="Arial"/>
                <w:spacing w:val="-2"/>
                <w:sz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ve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hni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</w:rPr>
              <w:t>ue</w:t>
            </w:r>
            <w:r>
              <w:rPr>
                <w:rFonts w:ascii="Arial" w:eastAsia="Arial" w:hAnsi="Arial" w:cs="Arial"/>
                <w:sz w:val="24"/>
              </w:rPr>
              <w:t>s.</w:t>
            </w:r>
          </w:p>
        </w:tc>
      </w:tr>
      <w:tr w:rsidR="008F3A96" w14:paraId="2FC70B34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5FE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6F5" w14:textId="0320B4D5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7293" w14:textId="77777777" w:rsidR="008F3A96" w:rsidRDefault="008F3A96" w:rsidP="008F3A96">
            <w:pPr>
              <w:spacing w:before="9" w:line="140" w:lineRule="exact"/>
              <w:rPr>
                <w:sz w:val="15"/>
                <w:szCs w:val="15"/>
              </w:rPr>
            </w:pPr>
          </w:p>
          <w:p w14:paraId="6EB82A7F" w14:textId="77777777" w:rsidR="008F3A96" w:rsidRDefault="008F3A96" w:rsidP="008F3A96">
            <w:pPr>
              <w:spacing w:line="200" w:lineRule="exact"/>
            </w:pPr>
          </w:p>
          <w:p w14:paraId="3E8C44C6" w14:textId="2A4333B6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A5F" w14:textId="6F23A468" w:rsidR="008F3A96" w:rsidRDefault="008F3A96" w:rsidP="008F3A96">
            <w:pPr>
              <w:spacing w:before="83"/>
              <w:ind w:left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for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on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F3A96" w14:paraId="54EC75C7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A8AE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AA3" w14:textId="0042D369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B13" w14:textId="77777777" w:rsidR="008F3A96" w:rsidRDefault="008F3A96" w:rsidP="008F3A96">
            <w:pPr>
              <w:spacing w:before="9" w:line="140" w:lineRule="exact"/>
              <w:rPr>
                <w:sz w:val="15"/>
                <w:szCs w:val="15"/>
              </w:rPr>
            </w:pPr>
          </w:p>
          <w:p w14:paraId="1F8673F5" w14:textId="77777777" w:rsidR="008F3A96" w:rsidRDefault="008F3A96" w:rsidP="008F3A96">
            <w:pPr>
              <w:spacing w:line="200" w:lineRule="exact"/>
            </w:pPr>
          </w:p>
          <w:p w14:paraId="376CADF4" w14:textId="041B3F7F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FF7" w14:textId="245F952C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ou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ab</w:t>
            </w:r>
            <w:r>
              <w:rPr>
                <w:rFonts w:ascii="Arial" w:eastAsia="Arial" w:hAnsi="Arial" w:cs="Arial"/>
                <w:spacing w:val="-1"/>
                <w:sz w:val="24"/>
              </w:rPr>
              <w:t>ili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odu</w:t>
            </w:r>
            <w:r>
              <w:rPr>
                <w:rFonts w:ascii="Arial" w:eastAsia="Arial" w:hAnsi="Arial" w:cs="Arial"/>
                <w:spacing w:val="-3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</w:rPr>
              <w:t>ig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8F3A96" w14:paraId="3F384232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4556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141" w14:textId="0C33BB5C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8F02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667091A4" w14:textId="1E7CE0EC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06A" w14:textId="37CD831F" w:rsidR="008F3A96" w:rsidRDefault="008F3A96" w:rsidP="008F3A96">
            <w:pPr>
              <w:spacing w:before="83"/>
              <w:ind w:left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tas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ks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nes</w:t>
            </w:r>
          </w:p>
        </w:tc>
      </w:tr>
      <w:tr w:rsidR="008F3A96" w14:paraId="1DF83C4F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123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E62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70D9E693" w14:textId="4F30A270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7E8D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0733597E" w14:textId="4E07B539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equ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ed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F2B7" w14:textId="18C028EC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</w:rPr>
              <w:t>ad</w:t>
            </w:r>
            <w:r>
              <w:rPr>
                <w:rFonts w:ascii="Arial" w:eastAsia="Arial" w:hAnsi="Arial" w:cs="Arial"/>
                <w:spacing w:val="-1"/>
                <w:sz w:val="24"/>
              </w:rPr>
              <w:t>in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j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r d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8F3A96" w14:paraId="1B074593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76C5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35C4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781" w14:textId="77777777" w:rsidR="008F3A96" w:rsidRDefault="008F3A96" w:rsidP="008F3A96">
            <w:pPr>
              <w:spacing w:before="7" w:line="220" w:lineRule="exact"/>
              <w:rPr>
                <w:sz w:val="22"/>
                <w:szCs w:val="22"/>
              </w:rPr>
            </w:pPr>
          </w:p>
          <w:p w14:paraId="4942B9F3" w14:textId="1E254B05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91E" w14:textId="17BBB96A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</w:rPr>
              <w:t>oAn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</w:rPr>
              <w:t>wh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–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</w:rPr>
              <w:t>il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fe</w:t>
            </w:r>
            <w:r>
              <w:rPr>
                <w:rFonts w:ascii="Arial" w:eastAsia="Arial" w:hAnsi="Arial" w:cs="Arial"/>
                <w:sz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e.</w:t>
            </w:r>
          </w:p>
        </w:tc>
      </w:tr>
      <w:tr w:rsidR="008F3A96" w14:paraId="7546DD15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CB6F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930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2948" w14:textId="17C4CCA2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853" w14:textId="73EB345F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cy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</w:rPr>
              <w:t>Q</w:t>
            </w:r>
            <w:r>
              <w:rPr>
                <w:rFonts w:ascii="Arial" w:eastAsia="Arial" w:hAnsi="Arial" w:cs="Arial"/>
                <w:sz w:val="24"/>
              </w:rPr>
              <w:t>L</w:t>
            </w:r>
          </w:p>
        </w:tc>
      </w:tr>
      <w:tr w:rsidR="008F3A96" w14:paraId="7392DD37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5761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FBAF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254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5B9F9213" w14:textId="71DCF70E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B81" w14:textId="44FECC6C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ll</w:t>
            </w:r>
            <w:r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D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Op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br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oad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bu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io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ol</w:t>
            </w:r>
          </w:p>
        </w:tc>
      </w:tr>
      <w:tr w:rsidR="008F3A96" w14:paraId="560155A2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8083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368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33F" w14:textId="7DF51A48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941" w14:textId="3EFE2E33" w:rsidR="008F3A96" w:rsidRDefault="008F3A96" w:rsidP="008F3A96">
            <w:pPr>
              <w:spacing w:before="82"/>
              <w:ind w:left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V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8F3A96" w14:paraId="5D23120A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D73D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01C5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CEC4" w14:textId="383F1FB0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0AC6" w14:textId="68AF6F83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z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</w:rPr>
              <w:t>Ken</w:t>
            </w:r>
            <w:r>
              <w:rPr>
                <w:rFonts w:ascii="Arial" w:eastAsia="Arial" w:hAnsi="Arial" w:cs="Arial"/>
                <w:spacing w:val="-2"/>
                <w:sz w:val="24"/>
              </w:rPr>
              <w:t>d</w:t>
            </w:r>
            <w:r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on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s</w:t>
            </w:r>
          </w:p>
        </w:tc>
      </w:tr>
      <w:tr w:rsidR="008F3A96" w14:paraId="712AA783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E7BF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4343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E6DB" w14:textId="77777777" w:rsidR="008F3A96" w:rsidRDefault="008F3A96" w:rsidP="008F3A96">
            <w:pPr>
              <w:spacing w:line="200" w:lineRule="exact"/>
            </w:pPr>
          </w:p>
          <w:p w14:paraId="53863979" w14:textId="77777777" w:rsidR="008F3A96" w:rsidRDefault="008F3A96" w:rsidP="008F3A96">
            <w:pPr>
              <w:spacing w:before="16" w:line="280" w:lineRule="exact"/>
              <w:rPr>
                <w:sz w:val="28"/>
                <w:szCs w:val="28"/>
              </w:rPr>
            </w:pPr>
          </w:p>
          <w:p w14:paraId="65DB0FA5" w14:textId="5F57AF98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lastRenderedPageBreak/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DA" w14:textId="77777777" w:rsidR="008F3A96" w:rsidRDefault="008F3A96" w:rsidP="008F3A96">
            <w:pPr>
              <w:spacing w:before="83"/>
              <w:ind w:left="68" w:right="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Ade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</w:p>
          <w:p w14:paraId="1FF41086" w14:textId="6F025ACB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in</w:t>
            </w:r>
            <w:r>
              <w:rPr>
                <w:rFonts w:ascii="Arial" w:eastAsia="Arial" w:hAnsi="Arial" w:cs="Arial"/>
                <w:sz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eg</w:t>
            </w:r>
            <w:r>
              <w:rPr>
                <w:rFonts w:ascii="Arial" w:eastAsia="Arial" w:hAnsi="Arial" w:cs="Arial"/>
                <w:spacing w:val="-3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h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ce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ho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</w:rPr>
              <w:t>ue</w:t>
            </w:r>
            <w:r>
              <w:rPr>
                <w:rFonts w:ascii="Arial" w:eastAsia="Arial" w:hAnsi="Arial" w:cs="Arial"/>
                <w:sz w:val="24"/>
              </w:rPr>
              <w:t>s.</w:t>
            </w:r>
          </w:p>
        </w:tc>
      </w:tr>
      <w:tr w:rsidR="008F3A96" w14:paraId="79E8160E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4DB2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57F1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0C57" w14:textId="77777777" w:rsidR="008F3A96" w:rsidRDefault="008F3A96" w:rsidP="008F3A96">
            <w:pPr>
              <w:spacing w:before="9" w:line="140" w:lineRule="exact"/>
              <w:rPr>
                <w:sz w:val="15"/>
                <w:szCs w:val="15"/>
              </w:rPr>
            </w:pPr>
          </w:p>
          <w:p w14:paraId="74804356" w14:textId="77777777" w:rsidR="008F3A96" w:rsidRDefault="008F3A96" w:rsidP="008F3A96">
            <w:pPr>
              <w:spacing w:line="200" w:lineRule="exact"/>
            </w:pPr>
          </w:p>
          <w:p w14:paraId="3FF88DD2" w14:textId="77A4435C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FE4" w14:textId="73B909D8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te</w:t>
            </w:r>
            <w:r>
              <w:rPr>
                <w:rFonts w:ascii="Arial" w:eastAsia="Arial" w:hAnsi="Arial" w:cs="Arial"/>
                <w:spacing w:val="-2"/>
                <w:sz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 xml:space="preserve">( </w:t>
            </w:r>
            <w:r>
              <w:rPr>
                <w:rFonts w:ascii="Arial" w:eastAsia="Arial" w:hAnsi="Arial" w:cs="Arial"/>
                <w:spacing w:val="1"/>
                <w:sz w:val="24"/>
              </w:rPr>
              <w:t>SOA</w:t>
            </w:r>
            <w:proofErr w:type="gramEnd"/>
            <w:r>
              <w:rPr>
                <w:rFonts w:ascii="Arial" w:eastAsia="Arial" w:hAnsi="Arial" w:cs="Arial"/>
                <w:sz w:val="24"/>
              </w:rPr>
              <w:t>) c</w:t>
            </w:r>
            <w:r>
              <w:rPr>
                <w:rFonts w:ascii="Arial" w:eastAsia="Arial" w:hAnsi="Arial" w:cs="Arial"/>
                <w:spacing w:val="1"/>
                <w:sz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ep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ES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</w:rPr>
              <w:t>API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i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</w:rPr>
              <w:t>ril</w:t>
            </w:r>
            <w:r>
              <w:rPr>
                <w:rFonts w:ascii="Arial" w:eastAsia="Arial" w:hAnsi="Arial" w:cs="Arial"/>
                <w:sz w:val="24"/>
              </w:rPr>
              <w:t>y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se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s.</w:t>
            </w:r>
          </w:p>
        </w:tc>
      </w:tr>
      <w:tr w:rsidR="008F3A96" w14:paraId="730216EB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B96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23E6" w14:textId="77777777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9330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30F6E6D3" w14:textId="630A6BAE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0184" w14:textId="21D1EAD9" w:rsidR="008F3A96" w:rsidRDefault="008F3A96" w:rsidP="008F3A96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z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</w:rPr>
              <w:t>v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</w:rPr>
              <w:t>wle</w:t>
            </w:r>
            <w:r>
              <w:rPr>
                <w:rFonts w:ascii="Arial" w:eastAsia="Arial" w:hAnsi="Arial" w:cs="Arial"/>
                <w:spacing w:val="1"/>
                <w:sz w:val="24"/>
              </w:rPr>
              <w:t>dg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</w:rPr>
              <w:t>n</w:t>
            </w:r>
            <w:r>
              <w:rPr>
                <w:rFonts w:ascii="Arial" w:eastAsia="Arial" w:hAnsi="Arial" w:cs="Arial"/>
                <w:sz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pu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.P</w:t>
            </w:r>
            <w:r>
              <w:rPr>
                <w:rFonts w:ascii="Arial" w:eastAsia="Arial" w:hAnsi="Arial" w:cs="Arial"/>
                <w:spacing w:val="-1"/>
                <w:sz w:val="24"/>
              </w:rPr>
              <w:t>D</w:t>
            </w:r>
            <w:r>
              <w:rPr>
                <w:rFonts w:ascii="Arial" w:eastAsia="Arial" w:hAnsi="Arial" w:cs="Arial"/>
                <w:sz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do</w:t>
            </w:r>
            <w:r>
              <w:rPr>
                <w:rFonts w:ascii="Arial" w:eastAsia="Arial" w:hAnsi="Arial" w:cs="Arial"/>
                <w:sz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</w:rPr>
              <w:t>ume</w:t>
            </w:r>
            <w:r>
              <w:rPr>
                <w:rFonts w:ascii="Arial" w:eastAsia="Arial" w:hAnsi="Arial" w:cs="Arial"/>
                <w:spacing w:val="1"/>
                <w:sz w:val="24"/>
              </w:rPr>
              <w:t>nt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wi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xt</w:t>
            </w:r>
            <w:proofErr w:type="spellEnd"/>
          </w:p>
        </w:tc>
      </w:tr>
      <w:tr w:rsidR="008F3A96" w14:paraId="38F23A4C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19C7" w14:textId="77777777" w:rsidR="008F3A96" w:rsidRDefault="008F3A96" w:rsidP="008F3A9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AA0D" w14:textId="77777777" w:rsidR="008F3A96" w:rsidRDefault="008F3A96" w:rsidP="008F3A9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4B3F" w14:textId="77777777" w:rsidR="008F3A96" w:rsidRDefault="008F3A96" w:rsidP="008F3A96">
            <w:pPr>
              <w:spacing w:line="220" w:lineRule="exact"/>
              <w:rPr>
                <w:sz w:val="22"/>
                <w:szCs w:val="22"/>
              </w:rPr>
            </w:pPr>
          </w:p>
          <w:p w14:paraId="16EC12D1" w14:textId="50F25D25" w:rsidR="008F3A96" w:rsidRDefault="008F3A96" w:rsidP="008F3A9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efe</w:t>
            </w:r>
            <w:r>
              <w:rPr>
                <w:rFonts w:ascii="Arial" w:eastAsia="Arial" w:hAnsi="Arial" w:cs="Arial"/>
                <w:spacing w:val="-1"/>
                <w:sz w:val="24"/>
              </w:rPr>
              <w:t>rr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d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BCD" w14:textId="7CEC2330" w:rsidR="008F3A96" w:rsidRDefault="008F3A96" w:rsidP="008F3A96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ou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e</w:t>
            </w:r>
            <w:r>
              <w:rPr>
                <w:rFonts w:ascii="Arial" w:eastAsia="Arial" w:hAnsi="Arial" w:cs="Arial"/>
                <w:sz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</w:rPr>
              <w:t>ri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</w:rPr>
              <w:t>c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z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>z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r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z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</w:rPr>
              <w:t>ir</w:t>
            </w:r>
            <w:r>
              <w:rPr>
                <w:rFonts w:ascii="Arial" w:eastAsia="Arial" w:hAnsi="Arial" w:cs="Arial"/>
                <w:spacing w:val="1"/>
                <w:sz w:val="24"/>
              </w:rPr>
              <w:t>onm</w:t>
            </w:r>
            <w:proofErr w:type="spellEnd"/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dep</w:t>
            </w:r>
            <w:r>
              <w:rPr>
                <w:rFonts w:ascii="Arial" w:eastAsia="Arial" w:hAnsi="Arial" w:cs="Arial"/>
                <w:spacing w:val="-1"/>
                <w:sz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</w:rPr>
              <w:t>en</w:t>
            </w:r>
            <w:r>
              <w:rPr>
                <w:rFonts w:ascii="Arial" w:eastAsia="Arial" w:hAnsi="Arial" w:cs="Arial"/>
                <w:sz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</w:rPr>
              <w:t>i</w:t>
            </w:r>
            <w:r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</w:rPr>
              <w:t>lp</w:t>
            </w:r>
            <w:r>
              <w:rPr>
                <w:rFonts w:ascii="Arial" w:eastAsia="Arial" w:hAnsi="Arial" w:cs="Arial"/>
                <w:spacing w:val="1"/>
                <w:sz w:val="24"/>
              </w:rPr>
              <w:t>ful</w:t>
            </w:r>
          </w:p>
        </w:tc>
      </w:tr>
      <w:tr w:rsidR="008F3A96" w14:paraId="363AD35C" w14:textId="77777777" w:rsidTr="00473DC6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5525" w14:textId="77777777" w:rsidR="008F3A96" w:rsidRDefault="008F3A96" w:rsidP="00473DC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69E" w14:textId="77777777" w:rsidR="008F3A96" w:rsidRDefault="008F3A96" w:rsidP="00473DC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043" w14:textId="3F6B64F4" w:rsidR="008F3A96" w:rsidRDefault="008F3A96" w:rsidP="00473DC6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60A1" w14:textId="09AFFC36" w:rsidR="008F3A96" w:rsidRDefault="008F3A96" w:rsidP="00473DC6">
            <w:pPr>
              <w:spacing w:before="83"/>
              <w:ind w:left="67"/>
              <w:rPr>
                <w:b/>
                <w:bCs/>
                <w:sz w:val="16"/>
                <w:szCs w:val="16"/>
              </w:rPr>
            </w:pPr>
          </w:p>
        </w:tc>
      </w:tr>
    </w:tbl>
    <w:p w14:paraId="56F654C9" w14:textId="588A99F8" w:rsidR="00B35826" w:rsidRDefault="00B35826">
      <w:pPr>
        <w:ind w:left="146" w:right="249"/>
        <w:rPr>
          <w:rFonts w:ascii="Arial" w:eastAsia="Arial" w:hAnsi="Arial" w:cs="Arial"/>
          <w:sz w:val="24"/>
          <w:szCs w:val="24"/>
        </w:rPr>
      </w:pPr>
    </w:p>
    <w:sectPr w:rsidR="00B35826">
      <w:pgSz w:w="12240" w:h="158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5501A"/>
    <w:multiLevelType w:val="multilevel"/>
    <w:tmpl w:val="785014E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016F5A"/>
    <w:multiLevelType w:val="multilevel"/>
    <w:tmpl w:val="547A599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26"/>
    <w:rsid w:val="005862D7"/>
    <w:rsid w:val="007C2EDB"/>
    <w:rsid w:val="008F3A96"/>
    <w:rsid w:val="00B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211C6"/>
  <w15:docId w15:val="{02EF2EEC-610C-489E-A9B1-EEA42942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rsid w:val="008F3A96"/>
    <w:pPr>
      <w:spacing w:before="120"/>
    </w:pPr>
    <w:rPr>
      <w:rFonts w:ascii="Verdana" w:eastAsia="SimSun" w:hAnsi="Verdana"/>
      <w:szCs w:val="24"/>
    </w:rPr>
  </w:style>
  <w:style w:type="character" w:customStyle="1" w:styleId="BodyTextChar">
    <w:name w:val="Body Text Char"/>
    <w:basedOn w:val="DefaultParagraphFont"/>
    <w:link w:val="BodyText"/>
    <w:rsid w:val="008F3A96"/>
    <w:rPr>
      <w:rFonts w:ascii="Verdana" w:eastAsia="SimSun" w:hAnsi="Verdana"/>
      <w:szCs w:val="24"/>
    </w:rPr>
  </w:style>
  <w:style w:type="paragraph" w:customStyle="1" w:styleId="TableTitle">
    <w:name w:val="Table Title"/>
    <w:basedOn w:val="Normal"/>
    <w:rsid w:val="008F3A96"/>
    <w:pPr>
      <w:spacing w:before="60" w:after="60"/>
    </w:pPr>
    <w:rPr>
      <w:rFonts w:ascii="Verdana" w:eastAsia="SimSun" w:hAnsi="Verdana"/>
      <w:b/>
      <w:caps/>
      <w:color w:val="FFFFFF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cathie Innosoul</cp:lastModifiedBy>
  <cp:revision>20</cp:revision>
  <dcterms:created xsi:type="dcterms:W3CDTF">2025-03-27T20:32:00Z</dcterms:created>
  <dcterms:modified xsi:type="dcterms:W3CDTF">2025-03-27T21:30:00Z</dcterms:modified>
</cp:coreProperties>
</file>