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5B50" w14:textId="77777777" w:rsidR="009B240D" w:rsidRDefault="009F090C">
      <w:pPr>
        <w:spacing w:before="81" w:line="275" w:lineRule="auto"/>
        <w:ind w:left="2059" w:right="20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FING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SERVI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OLIC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ER DE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F 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 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ES IT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F A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GMENT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 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14:paraId="6FA2E78C" w14:textId="77777777" w:rsidR="009B240D" w:rsidRDefault="009F090C">
      <w:pPr>
        <w:spacing w:before="3" w:line="260" w:lineRule="exact"/>
        <w:ind w:left="3416" w:right="339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DIR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position w:val="-1"/>
          <w:sz w:val="24"/>
          <w:szCs w:val="24"/>
        </w:rPr>
        <w:t>CP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-4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4</w:t>
      </w:r>
      <w:r>
        <w:rPr>
          <w:rFonts w:ascii="Arial" w:eastAsia="Arial" w:hAnsi="Arial" w:cs="Arial"/>
          <w:b/>
          <w:position w:val="-1"/>
          <w:sz w:val="24"/>
          <w:szCs w:val="24"/>
        </w:rPr>
        <w:t>5</w:t>
      </w:r>
    </w:p>
    <w:p w14:paraId="5799DDBE" w14:textId="77777777" w:rsidR="009B240D" w:rsidRDefault="009B240D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4"/>
        <w:gridCol w:w="3685"/>
      </w:tblGrid>
      <w:tr w:rsidR="009F090C" w14:paraId="2D182EBD" w14:textId="77777777" w:rsidTr="009F090C">
        <w:trPr>
          <w:trHeight w:hRule="exact" w:val="850"/>
        </w:trPr>
        <w:tc>
          <w:tcPr>
            <w:tcW w:w="5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C1592" w14:textId="77777777" w:rsidR="009F090C" w:rsidRDefault="009F090C" w:rsidP="009F090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  <w:p w14:paraId="39047368" w14:textId="77777777" w:rsidR="009F090C" w:rsidRDefault="009F090C">
            <w:pPr>
              <w:spacing w:before="41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57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2AF35" w14:textId="77777777" w:rsidR="009F090C" w:rsidRDefault="009F090C">
            <w:pPr>
              <w:spacing w:before="90" w:line="275" w:lineRule="auto"/>
              <w:ind w:left="68" w:righ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l: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ware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r/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F090C" w14:paraId="2F4FB513" w14:textId="77777777" w:rsidTr="009F090C">
        <w:trPr>
          <w:trHeight w:hRule="exact" w:val="705"/>
        </w:trPr>
        <w:tc>
          <w:tcPr>
            <w:tcW w:w="5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5E221" w14:textId="77777777" w:rsidR="009F090C" w:rsidRDefault="009F090C">
            <w:pPr>
              <w:spacing w:before="81" w:line="276" w:lineRule="auto"/>
              <w:ind w:left="74" w:right="7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ry: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ware Dev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F845A" w14:textId="77777777" w:rsidR="009F090C" w:rsidRDefault="009F090C">
            <w:pPr>
              <w:spacing w:before="2" w:line="240" w:lineRule="exact"/>
              <w:rPr>
                <w:sz w:val="24"/>
                <w:szCs w:val="24"/>
              </w:rPr>
            </w:pPr>
          </w:p>
          <w:p w14:paraId="274C25B7" w14:textId="438A8CEF" w:rsidR="009F090C" w:rsidRDefault="009F090C" w:rsidP="009F090C">
            <w:pPr>
              <w:spacing w:before="4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FE25A58" w14:textId="77777777" w:rsidR="009B240D" w:rsidRDefault="009B240D">
      <w:pPr>
        <w:spacing w:before="4" w:line="120" w:lineRule="exact"/>
        <w:rPr>
          <w:sz w:val="12"/>
          <w:szCs w:val="12"/>
        </w:rPr>
      </w:pPr>
    </w:p>
    <w:p w14:paraId="3A4DE9FA" w14:textId="77777777" w:rsidR="009B240D" w:rsidRDefault="009B240D">
      <w:pPr>
        <w:spacing w:before="5" w:line="140" w:lineRule="exact"/>
        <w:rPr>
          <w:sz w:val="15"/>
          <w:szCs w:val="1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1496"/>
        <w:gridCol w:w="1318"/>
        <w:gridCol w:w="5315"/>
      </w:tblGrid>
      <w:tr w:rsidR="009B240D" w14:paraId="57AA5512" w14:textId="77777777">
        <w:trPr>
          <w:trHeight w:hRule="exact" w:val="1202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5DCEF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13C990BF" w14:textId="77777777" w:rsidR="009B240D" w:rsidRDefault="009F090C">
            <w:pPr>
              <w:spacing w:line="276" w:lineRule="auto"/>
              <w:ind w:left="82" w:right="84" w:firstLine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of 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nce Ne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ded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2B3A6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6672ACFC" w14:textId="77777777" w:rsidR="009B240D" w:rsidRDefault="009F090C">
            <w:pPr>
              <w:spacing w:line="276" w:lineRule="auto"/>
              <w:ind w:left="79" w:right="82" w:hanging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Candid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 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of 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nce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33CE7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72243F55" w14:textId="77777777" w:rsidR="009B240D" w:rsidRDefault="009F090C">
            <w:pPr>
              <w:spacing w:line="276" w:lineRule="auto"/>
              <w:ind w:left="106" w:right="103" w:hanging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Requir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 or pr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ferr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EA2C7" w14:textId="77777777" w:rsidR="009B240D" w:rsidRDefault="009B240D">
            <w:pPr>
              <w:spacing w:line="200" w:lineRule="exact"/>
            </w:pPr>
          </w:p>
          <w:p w14:paraId="27D792B9" w14:textId="77777777" w:rsidR="009B240D" w:rsidRDefault="009B240D">
            <w:pPr>
              <w:spacing w:before="19" w:line="220" w:lineRule="exact"/>
              <w:rPr>
                <w:sz w:val="22"/>
                <w:szCs w:val="22"/>
              </w:rPr>
            </w:pPr>
          </w:p>
          <w:p w14:paraId="14248260" w14:textId="77777777" w:rsidR="009B240D" w:rsidRDefault="009F090C">
            <w:pPr>
              <w:ind w:left="1970" w:right="19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nce</w:t>
            </w:r>
          </w:p>
        </w:tc>
      </w:tr>
      <w:tr w:rsidR="009B240D" w14:paraId="1B8C4297" w14:textId="77777777">
        <w:trPr>
          <w:trHeight w:hRule="exact" w:val="569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E7638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405A24A6" w14:textId="77777777" w:rsidR="009B240D" w:rsidRDefault="009F090C">
            <w:pPr>
              <w:ind w:left="638" w:right="6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DA21" w14:textId="77777777" w:rsidR="009B240D" w:rsidRDefault="009B240D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91E6D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6160E76E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B4AC4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29902FF3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OS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Syst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9B240D" w14:paraId="4B352C98" w14:textId="77777777">
        <w:trPr>
          <w:trHeight w:hRule="exact" w:val="644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34F01" w14:textId="77777777" w:rsidR="009B240D" w:rsidRDefault="009B240D">
            <w:pPr>
              <w:spacing w:before="8" w:line="140" w:lineRule="exact"/>
              <w:rPr>
                <w:sz w:val="15"/>
                <w:szCs w:val="15"/>
              </w:rPr>
            </w:pPr>
          </w:p>
          <w:p w14:paraId="215AC364" w14:textId="77777777" w:rsidR="009B240D" w:rsidRDefault="009F090C">
            <w:pPr>
              <w:ind w:left="638" w:right="6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687B4" w14:textId="77777777" w:rsidR="009B240D" w:rsidRDefault="009B240D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0DCF5" w14:textId="77777777" w:rsidR="009B240D" w:rsidRDefault="009B240D">
            <w:pPr>
              <w:spacing w:before="8" w:line="140" w:lineRule="exact"/>
              <w:rPr>
                <w:sz w:val="15"/>
                <w:szCs w:val="15"/>
              </w:rPr>
            </w:pPr>
          </w:p>
          <w:p w14:paraId="3379714E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C900E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782F574D" w14:textId="77777777" w:rsidR="009B240D" w:rsidRDefault="009F090C">
            <w:pPr>
              <w:spacing w:before="4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9B240D" w14:paraId="61CCBF72" w14:textId="77777777">
        <w:trPr>
          <w:trHeight w:hRule="exact" w:val="569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C945E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61D4A91F" w14:textId="77777777" w:rsidR="009B240D" w:rsidRDefault="009F090C">
            <w:pPr>
              <w:ind w:left="638" w:right="6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8F556" w14:textId="77777777" w:rsidR="009B240D" w:rsidRDefault="009B240D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8AD5F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433FFA24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C0ED3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34815CAA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DBRC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9B240D" w14:paraId="7CF82CD3" w14:textId="77777777">
        <w:trPr>
          <w:trHeight w:hRule="exact" w:val="962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96284" w14:textId="77777777" w:rsidR="009B240D" w:rsidRDefault="009B240D">
            <w:pPr>
              <w:spacing w:before="6" w:line="100" w:lineRule="exact"/>
              <w:rPr>
                <w:sz w:val="11"/>
                <w:szCs w:val="11"/>
              </w:rPr>
            </w:pPr>
          </w:p>
          <w:p w14:paraId="5CA51D38" w14:textId="77777777" w:rsidR="009B240D" w:rsidRDefault="009B240D">
            <w:pPr>
              <w:spacing w:line="200" w:lineRule="exact"/>
            </w:pPr>
          </w:p>
          <w:p w14:paraId="455EE12F" w14:textId="77777777" w:rsidR="009B240D" w:rsidRDefault="009F090C">
            <w:pPr>
              <w:ind w:left="638" w:right="6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19ADE" w14:textId="77777777" w:rsidR="009B240D" w:rsidRDefault="009B240D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F2BD6" w14:textId="77777777" w:rsidR="009B240D" w:rsidRDefault="009B240D">
            <w:pPr>
              <w:spacing w:before="6" w:line="100" w:lineRule="exact"/>
              <w:rPr>
                <w:sz w:val="11"/>
                <w:szCs w:val="11"/>
              </w:rPr>
            </w:pPr>
          </w:p>
          <w:p w14:paraId="14D18DE2" w14:textId="77777777" w:rsidR="009B240D" w:rsidRDefault="009B240D">
            <w:pPr>
              <w:spacing w:line="200" w:lineRule="exact"/>
            </w:pPr>
          </w:p>
          <w:p w14:paraId="463CC21C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F900E" w14:textId="77777777" w:rsidR="009B240D" w:rsidRDefault="009F090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sic z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OS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SO,</w:t>
            </w:r>
          </w:p>
          <w:p w14:paraId="3876216F" w14:textId="77777777" w:rsidR="009B240D" w:rsidRDefault="009F090C">
            <w:pPr>
              <w:spacing w:before="4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SYSV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DS</w:t>
            </w:r>
            <w:r>
              <w:rPr>
                <w:rFonts w:ascii="Arial" w:eastAsia="Arial" w:hAnsi="Arial" w:cs="Arial"/>
                <w:sz w:val="24"/>
                <w:szCs w:val="24"/>
              </w:rPr>
              <w:t>F, 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sic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  <w:p w14:paraId="26ED6994" w14:textId="77777777" w:rsidR="009B240D" w:rsidRDefault="009F090C">
            <w:pPr>
              <w:spacing w:before="4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ENER,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FBR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9B240D" w14:paraId="535CDF3C" w14:textId="77777777">
        <w:trPr>
          <w:trHeight w:hRule="exact" w:val="643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CA797" w14:textId="77777777" w:rsidR="009B240D" w:rsidRDefault="009B240D">
            <w:pPr>
              <w:spacing w:before="8" w:line="140" w:lineRule="exact"/>
              <w:rPr>
                <w:sz w:val="15"/>
                <w:szCs w:val="15"/>
              </w:rPr>
            </w:pPr>
          </w:p>
          <w:p w14:paraId="47163F52" w14:textId="77777777" w:rsidR="009B240D" w:rsidRDefault="009F090C">
            <w:pPr>
              <w:ind w:left="638" w:right="6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031B" w14:textId="77777777" w:rsidR="009B240D" w:rsidRDefault="009B240D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C063C" w14:textId="77777777" w:rsidR="009B240D" w:rsidRDefault="009B240D">
            <w:pPr>
              <w:spacing w:before="8" w:line="140" w:lineRule="exact"/>
              <w:rPr>
                <w:sz w:val="15"/>
                <w:szCs w:val="15"/>
              </w:rPr>
            </w:pPr>
          </w:p>
          <w:p w14:paraId="58B82D6C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36B5E" w14:textId="77777777" w:rsidR="009B240D" w:rsidRDefault="009F090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CICS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7A2AB489" w14:textId="77777777" w:rsidR="009B240D" w:rsidRDefault="009F090C">
            <w:pPr>
              <w:spacing w:before="4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</w:p>
        </w:tc>
      </w:tr>
      <w:tr w:rsidR="009B240D" w14:paraId="1A907005" w14:textId="77777777">
        <w:trPr>
          <w:trHeight w:hRule="exact" w:val="646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CD731" w14:textId="77777777" w:rsidR="009B240D" w:rsidRDefault="009B240D">
            <w:pPr>
              <w:spacing w:before="8" w:line="140" w:lineRule="exact"/>
              <w:rPr>
                <w:sz w:val="15"/>
                <w:szCs w:val="15"/>
              </w:rPr>
            </w:pPr>
          </w:p>
          <w:p w14:paraId="150836D7" w14:textId="77777777" w:rsidR="009B240D" w:rsidRDefault="009F090C">
            <w:pPr>
              <w:ind w:left="638" w:right="6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C86E1" w14:textId="77777777" w:rsidR="009B240D" w:rsidRDefault="009B240D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F6F76" w14:textId="77777777" w:rsidR="009B240D" w:rsidRDefault="009B240D">
            <w:pPr>
              <w:spacing w:before="8" w:line="140" w:lineRule="exact"/>
              <w:rPr>
                <w:sz w:val="15"/>
                <w:szCs w:val="15"/>
              </w:rPr>
            </w:pPr>
          </w:p>
          <w:p w14:paraId="56A3AFF2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1CBF4" w14:textId="77777777" w:rsidR="009B240D" w:rsidRDefault="009F090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  <w:p w14:paraId="3A1A35D8" w14:textId="77777777" w:rsidR="009B240D" w:rsidRDefault="009F090C">
            <w:pPr>
              <w:spacing w:before="4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x JCL</w:t>
            </w:r>
          </w:p>
        </w:tc>
      </w:tr>
      <w:tr w:rsidR="009B240D" w14:paraId="56491BD5" w14:textId="77777777">
        <w:trPr>
          <w:trHeight w:hRule="exact" w:val="567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62D69" w14:textId="77777777" w:rsidR="009B240D" w:rsidRDefault="009B240D">
            <w:pPr>
              <w:spacing w:line="120" w:lineRule="exact"/>
              <w:rPr>
                <w:sz w:val="12"/>
                <w:szCs w:val="12"/>
              </w:rPr>
            </w:pPr>
          </w:p>
          <w:p w14:paraId="7DA8D475" w14:textId="77777777" w:rsidR="009B240D" w:rsidRDefault="009F090C">
            <w:pPr>
              <w:ind w:left="638" w:right="6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7900" w14:textId="77777777" w:rsidR="009B240D" w:rsidRDefault="009B240D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DCF70" w14:textId="77777777" w:rsidR="009B240D" w:rsidRDefault="009B240D">
            <w:pPr>
              <w:spacing w:line="120" w:lineRule="exact"/>
              <w:rPr>
                <w:sz w:val="12"/>
                <w:szCs w:val="12"/>
              </w:rPr>
            </w:pPr>
          </w:p>
          <w:p w14:paraId="7F5BDEBD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CFDF6" w14:textId="77777777" w:rsidR="009B240D" w:rsidRDefault="009B240D">
            <w:pPr>
              <w:spacing w:line="120" w:lineRule="exact"/>
              <w:rPr>
                <w:sz w:val="12"/>
                <w:szCs w:val="12"/>
              </w:rPr>
            </w:pPr>
          </w:p>
          <w:p w14:paraId="10277F3E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CICS,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V</w:t>
            </w: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9B240D" w14:paraId="5EE4A381" w14:textId="77777777">
        <w:trPr>
          <w:trHeight w:hRule="exact" w:val="646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8E99" w14:textId="77777777" w:rsidR="009B240D" w:rsidRDefault="009B240D">
            <w:pPr>
              <w:spacing w:line="160" w:lineRule="exact"/>
              <w:rPr>
                <w:sz w:val="16"/>
                <w:szCs w:val="16"/>
              </w:rPr>
            </w:pPr>
          </w:p>
          <w:p w14:paraId="7C1463B6" w14:textId="77777777" w:rsidR="009B240D" w:rsidRDefault="009F090C">
            <w:pPr>
              <w:ind w:left="638" w:right="6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23F0B" w14:textId="77777777" w:rsidR="009B240D" w:rsidRDefault="009B240D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961A3" w14:textId="77777777" w:rsidR="009B240D" w:rsidRDefault="009B240D">
            <w:pPr>
              <w:spacing w:line="160" w:lineRule="exact"/>
              <w:rPr>
                <w:sz w:val="16"/>
                <w:szCs w:val="16"/>
              </w:rPr>
            </w:pPr>
          </w:p>
          <w:p w14:paraId="50A37F7C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E86A6" w14:textId="77777777" w:rsidR="009B240D" w:rsidRDefault="009F090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lyz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  <w:p w14:paraId="64605689" w14:textId="77777777" w:rsidR="009B240D" w:rsidRDefault="009F090C">
            <w:pPr>
              <w:spacing w:before="4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OS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en</w:t>
            </w:r>
            <w:r>
              <w:rPr>
                <w:rFonts w:ascii="Arial" w:eastAsia="Arial" w:hAnsi="Arial" w:cs="Arial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9B240D" w14:paraId="56997305" w14:textId="77777777">
        <w:trPr>
          <w:trHeight w:hRule="exact" w:val="566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16E9F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28DD8CAD" w14:textId="77777777" w:rsidR="009B240D" w:rsidRDefault="009F090C">
            <w:pPr>
              <w:ind w:left="638" w:right="6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8431" w14:textId="77777777" w:rsidR="009B240D" w:rsidRDefault="009B240D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E203F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6907DF8F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86682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39218934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9B240D" w14:paraId="09BE59F7" w14:textId="77777777">
        <w:trPr>
          <w:trHeight w:hRule="exact" w:val="569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6C91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0AF7EA25" w14:textId="77777777" w:rsidR="009B240D" w:rsidRDefault="009F090C">
            <w:pPr>
              <w:ind w:left="638" w:right="6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E3D65" w14:textId="77777777" w:rsidR="009B240D" w:rsidRDefault="009B240D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62F1F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1CAA9387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A5EA9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783E5135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</w:tr>
    </w:tbl>
    <w:p w14:paraId="668E0802" w14:textId="77777777" w:rsidR="009B240D" w:rsidRDefault="009B240D">
      <w:pPr>
        <w:sectPr w:rsidR="009B240D">
          <w:pgSz w:w="12240" w:h="15840"/>
          <w:pgMar w:top="1380" w:right="1200" w:bottom="280" w:left="1200" w:header="720" w:footer="720" w:gutter="0"/>
          <w:cols w:space="720"/>
        </w:sectPr>
      </w:pPr>
    </w:p>
    <w:p w14:paraId="71D6262A" w14:textId="77777777" w:rsidR="009B240D" w:rsidRDefault="009B240D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1496"/>
        <w:gridCol w:w="1318"/>
        <w:gridCol w:w="5315"/>
      </w:tblGrid>
      <w:tr w:rsidR="009B240D" w14:paraId="6533E7B9" w14:textId="77777777">
        <w:trPr>
          <w:trHeight w:hRule="exact" w:val="646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3199C" w14:textId="77777777" w:rsidR="009B240D" w:rsidRDefault="009B240D">
            <w:pPr>
              <w:spacing w:before="8" w:line="140" w:lineRule="exact"/>
              <w:rPr>
                <w:sz w:val="15"/>
                <w:szCs w:val="15"/>
              </w:rPr>
            </w:pPr>
          </w:p>
          <w:p w14:paraId="237A555B" w14:textId="77777777" w:rsidR="009B240D" w:rsidRDefault="009F090C">
            <w:pPr>
              <w:ind w:left="638" w:right="6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95C2D" w14:textId="77777777" w:rsidR="009B240D" w:rsidRDefault="009B240D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1F533" w14:textId="77777777" w:rsidR="009B240D" w:rsidRDefault="009B240D">
            <w:pPr>
              <w:spacing w:before="8" w:line="140" w:lineRule="exact"/>
              <w:rPr>
                <w:sz w:val="15"/>
                <w:szCs w:val="15"/>
              </w:rPr>
            </w:pPr>
          </w:p>
          <w:p w14:paraId="43E890FA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E8C94" w14:textId="77777777" w:rsidR="009B240D" w:rsidRDefault="009F090C">
            <w:pPr>
              <w:spacing w:line="275" w:lineRule="auto"/>
              <w:ind w:left="102" w:right="8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Wo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cret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</w:tr>
      <w:tr w:rsidR="009B240D" w14:paraId="7C1AD573" w14:textId="77777777">
        <w:trPr>
          <w:trHeight w:hRule="exact" w:val="1202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D9BDF" w14:textId="77777777" w:rsidR="009B240D" w:rsidRDefault="009B240D">
            <w:pPr>
              <w:spacing w:line="200" w:lineRule="exact"/>
            </w:pPr>
          </w:p>
          <w:p w14:paraId="23617090" w14:textId="77777777" w:rsidR="009B240D" w:rsidRDefault="009B240D">
            <w:pPr>
              <w:spacing w:before="16" w:line="220" w:lineRule="exact"/>
              <w:rPr>
                <w:sz w:val="22"/>
                <w:szCs w:val="22"/>
              </w:rPr>
            </w:pPr>
          </w:p>
          <w:p w14:paraId="6C2800C7" w14:textId="77777777" w:rsidR="009B240D" w:rsidRDefault="009F090C">
            <w:pPr>
              <w:ind w:left="638" w:right="6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2C289" w14:textId="77777777" w:rsidR="009B240D" w:rsidRDefault="009B240D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DDF81" w14:textId="77777777" w:rsidR="009B240D" w:rsidRDefault="009B240D">
            <w:pPr>
              <w:spacing w:line="200" w:lineRule="exact"/>
            </w:pPr>
          </w:p>
          <w:p w14:paraId="6BD43A9E" w14:textId="77777777" w:rsidR="009B240D" w:rsidRDefault="009B240D">
            <w:pPr>
              <w:spacing w:before="16" w:line="220" w:lineRule="exact"/>
              <w:rPr>
                <w:sz w:val="22"/>
                <w:szCs w:val="22"/>
              </w:rPr>
            </w:pPr>
          </w:p>
          <w:p w14:paraId="47D9A8AC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8B045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27FEFC1E" w14:textId="77777777" w:rsidR="009B240D" w:rsidRDefault="009F090C">
            <w:pPr>
              <w:spacing w:line="275" w:lineRule="auto"/>
              <w:ind w:left="102" w:right="3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ssig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proofErr w:type="spellEnd"/>
          </w:p>
        </w:tc>
      </w:tr>
      <w:tr w:rsidR="009B240D" w14:paraId="20CB78D7" w14:textId="77777777">
        <w:trPr>
          <w:trHeight w:hRule="exact" w:val="643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B92B7" w14:textId="77777777" w:rsidR="009B240D" w:rsidRDefault="009B240D">
            <w:pPr>
              <w:spacing w:before="8" w:line="140" w:lineRule="exact"/>
              <w:rPr>
                <w:sz w:val="15"/>
                <w:szCs w:val="15"/>
              </w:rPr>
            </w:pPr>
          </w:p>
          <w:p w14:paraId="1BB84CBA" w14:textId="77777777" w:rsidR="009B240D" w:rsidRDefault="009F090C">
            <w:pPr>
              <w:ind w:left="568" w:right="57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431AC" w14:textId="77777777" w:rsidR="009B240D" w:rsidRDefault="009B240D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24C82" w14:textId="77777777" w:rsidR="009B240D" w:rsidRDefault="009B240D">
            <w:pPr>
              <w:spacing w:before="8" w:line="140" w:lineRule="exact"/>
              <w:rPr>
                <w:sz w:val="15"/>
                <w:szCs w:val="15"/>
              </w:rPr>
            </w:pPr>
          </w:p>
          <w:p w14:paraId="4CCDD378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67DEF" w14:textId="77777777" w:rsidR="009B240D" w:rsidRDefault="009F090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SPF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ls, sk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3889FD69" w14:textId="77777777" w:rsidR="009B240D" w:rsidRDefault="009F090C">
            <w:pPr>
              <w:spacing w:before="4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9B240D" w14:paraId="1D04A57D" w14:textId="77777777">
        <w:trPr>
          <w:trHeight w:hRule="exact" w:val="569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7A5D3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29D161B3" w14:textId="77777777" w:rsidR="009B240D" w:rsidRDefault="009F090C">
            <w:pPr>
              <w:ind w:left="568" w:right="57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DE5E5" w14:textId="77777777" w:rsidR="009B240D" w:rsidRDefault="009B240D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9622D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458825F9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5A231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25CBF863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F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9B240D" w14:paraId="568A64ED" w14:textId="77777777">
        <w:trPr>
          <w:trHeight w:hRule="exact" w:val="644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D76BD" w14:textId="77777777" w:rsidR="009B240D" w:rsidRDefault="009B240D"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111B0" w14:textId="77777777" w:rsidR="009B240D" w:rsidRDefault="009B240D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95C2" w14:textId="77777777" w:rsidR="009B240D" w:rsidRDefault="009B240D">
            <w:pPr>
              <w:spacing w:before="8" w:line="140" w:lineRule="exact"/>
              <w:rPr>
                <w:sz w:val="15"/>
                <w:szCs w:val="15"/>
              </w:rPr>
            </w:pPr>
          </w:p>
          <w:p w14:paraId="129E0108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A434E" w14:textId="77777777" w:rsidR="009B240D" w:rsidRDefault="009F090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Wo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tch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FTP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FTPS</w:t>
            </w:r>
          </w:p>
          <w:p w14:paraId="0314F868" w14:textId="77777777" w:rsidR="009B240D" w:rsidRDefault="009F090C">
            <w:pPr>
              <w:spacing w:before="4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ssing</w:t>
            </w:r>
          </w:p>
        </w:tc>
      </w:tr>
      <w:tr w:rsidR="009B240D" w14:paraId="523C24FF" w14:textId="77777777">
        <w:trPr>
          <w:trHeight w:hRule="exact" w:val="1519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ECC51" w14:textId="77777777" w:rsidR="009B240D" w:rsidRDefault="009B240D"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0FF56" w14:textId="77777777" w:rsidR="009B240D" w:rsidRDefault="009B240D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08420" w14:textId="77777777" w:rsidR="009B240D" w:rsidRDefault="009B240D">
            <w:pPr>
              <w:spacing w:before="7" w:line="180" w:lineRule="exact"/>
              <w:rPr>
                <w:sz w:val="19"/>
                <w:szCs w:val="19"/>
              </w:rPr>
            </w:pPr>
          </w:p>
          <w:p w14:paraId="70E97918" w14:textId="77777777" w:rsidR="009B240D" w:rsidRDefault="009B240D">
            <w:pPr>
              <w:spacing w:line="200" w:lineRule="exact"/>
            </w:pPr>
          </w:p>
          <w:p w14:paraId="47D773C5" w14:textId="77777777" w:rsidR="009B240D" w:rsidRDefault="009B240D">
            <w:pPr>
              <w:spacing w:line="200" w:lineRule="exact"/>
            </w:pPr>
          </w:p>
          <w:p w14:paraId="2F8135B1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59B13" w14:textId="77777777" w:rsidR="009B240D" w:rsidRDefault="009B240D">
            <w:pPr>
              <w:spacing w:before="9" w:line="100" w:lineRule="exact"/>
              <w:rPr>
                <w:sz w:val="11"/>
                <w:szCs w:val="11"/>
              </w:rPr>
            </w:pPr>
          </w:p>
          <w:p w14:paraId="0B4ADE3B" w14:textId="77777777" w:rsidR="009B240D" w:rsidRDefault="009F090C">
            <w:pPr>
              <w:spacing w:line="276" w:lineRule="auto"/>
              <w:ind w:left="102" w:righ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Wo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tica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wer Exc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ware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ts (I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VSA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) as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</w:tc>
      </w:tr>
      <w:tr w:rsidR="009B240D" w14:paraId="52BBB0BF" w14:textId="77777777">
        <w:trPr>
          <w:trHeight w:hRule="exact" w:val="646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420E1" w14:textId="77777777" w:rsidR="009B240D" w:rsidRDefault="009B240D"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E3433" w14:textId="77777777" w:rsidR="009B240D" w:rsidRDefault="009B240D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567EA" w14:textId="77777777" w:rsidR="009B240D" w:rsidRDefault="009B240D">
            <w:pPr>
              <w:spacing w:line="160" w:lineRule="exact"/>
              <w:rPr>
                <w:sz w:val="16"/>
                <w:szCs w:val="16"/>
              </w:rPr>
            </w:pPr>
          </w:p>
          <w:p w14:paraId="46E03840" w14:textId="77777777" w:rsidR="009B240D" w:rsidRDefault="009F090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ACA97" w14:textId="77777777" w:rsidR="009B240D" w:rsidRDefault="009F090C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ly relat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3E9AC671" w14:textId="77777777" w:rsidR="009B240D" w:rsidRDefault="009F090C">
            <w:pPr>
              <w:spacing w:before="4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14:paraId="0578651C" w14:textId="77777777" w:rsidR="009B240D" w:rsidRDefault="009B240D">
      <w:pPr>
        <w:spacing w:before="6" w:line="120" w:lineRule="exact"/>
        <w:rPr>
          <w:sz w:val="12"/>
          <w:szCs w:val="12"/>
        </w:rPr>
      </w:pPr>
    </w:p>
    <w:sectPr w:rsidR="009B240D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3784"/>
    <w:multiLevelType w:val="multilevel"/>
    <w:tmpl w:val="1B001E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0D"/>
    <w:rsid w:val="009B240D"/>
    <w:rsid w:val="009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DD72"/>
  <w15:docId w15:val="{4C12499E-9081-4FC1-B84E-299B24DF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cathie Innosoul</cp:lastModifiedBy>
  <cp:revision>2</cp:revision>
  <dcterms:created xsi:type="dcterms:W3CDTF">2025-03-26T19:09:00Z</dcterms:created>
  <dcterms:modified xsi:type="dcterms:W3CDTF">2025-03-26T19:25:00Z</dcterms:modified>
</cp:coreProperties>
</file>