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1E88F" w14:textId="77777777" w:rsidR="001112BA" w:rsidRDefault="001112BA">
      <w:pPr>
        <w:spacing w:before="7" w:line="160" w:lineRule="exact"/>
        <w:rPr>
          <w:sz w:val="17"/>
          <w:szCs w:val="17"/>
        </w:rPr>
      </w:pPr>
    </w:p>
    <w:p w14:paraId="578363BB" w14:textId="77777777" w:rsidR="001112BA" w:rsidRDefault="001112BA">
      <w:pPr>
        <w:spacing w:line="200" w:lineRule="exact"/>
      </w:pPr>
    </w:p>
    <w:p w14:paraId="6695D619" w14:textId="77777777" w:rsidR="001112BA" w:rsidRDefault="001112BA">
      <w:pPr>
        <w:spacing w:line="200" w:lineRule="exact"/>
      </w:pPr>
    </w:p>
    <w:p w14:paraId="1D435CC5" w14:textId="77777777" w:rsidR="001112BA" w:rsidRDefault="001112BA">
      <w:pPr>
        <w:spacing w:line="200" w:lineRule="exact"/>
      </w:pPr>
    </w:p>
    <w:p w14:paraId="3C4AA352" w14:textId="77777777" w:rsidR="001112BA" w:rsidRDefault="001112BA">
      <w:pPr>
        <w:spacing w:line="200" w:lineRule="exact"/>
      </w:pPr>
    </w:p>
    <w:p w14:paraId="16684BA5" w14:textId="77777777" w:rsidR="001112BA" w:rsidRDefault="001112BA">
      <w:pPr>
        <w:spacing w:line="200" w:lineRule="exact"/>
      </w:pPr>
    </w:p>
    <w:p w14:paraId="3A2ABE07" w14:textId="440A0E8B" w:rsidR="001112BA" w:rsidRDefault="009971B9">
      <w:pPr>
        <w:spacing w:before="28" w:line="260" w:lineRule="exact"/>
        <w:ind w:left="2261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E0419F4" wp14:editId="50DCD21F">
            <wp:simplePos x="0" y="0"/>
            <wp:positionH relativeFrom="page">
              <wp:posOffset>454025</wp:posOffset>
            </wp:positionH>
            <wp:positionV relativeFrom="page">
              <wp:posOffset>454025</wp:posOffset>
            </wp:positionV>
            <wp:extent cx="902335" cy="902335"/>
            <wp:effectExtent l="0" t="0" r="0" b="0"/>
            <wp:wrapNone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333333"/>
          <w:spacing w:val="1"/>
          <w:position w:val="-1"/>
          <w:sz w:val="24"/>
          <w:szCs w:val="24"/>
        </w:rPr>
        <w:t>S</w:t>
      </w:r>
      <w:r w:rsidR="00000000">
        <w:rPr>
          <w:color w:val="333333"/>
          <w:spacing w:val="2"/>
          <w:position w:val="-1"/>
          <w:sz w:val="19"/>
          <w:szCs w:val="19"/>
        </w:rPr>
        <w:t>T</w:t>
      </w:r>
      <w:r w:rsidR="00000000">
        <w:rPr>
          <w:color w:val="333333"/>
          <w:position w:val="-1"/>
          <w:sz w:val="19"/>
          <w:szCs w:val="19"/>
        </w:rPr>
        <w:t>ATE</w:t>
      </w:r>
      <w:r w:rsidR="00000000">
        <w:rPr>
          <w:color w:val="333333"/>
          <w:spacing w:val="36"/>
          <w:position w:val="-1"/>
          <w:sz w:val="19"/>
          <w:szCs w:val="19"/>
        </w:rPr>
        <w:t xml:space="preserve"> </w:t>
      </w:r>
      <w:r w:rsidR="00000000">
        <w:rPr>
          <w:color w:val="333333"/>
          <w:position w:val="-1"/>
          <w:sz w:val="19"/>
          <w:szCs w:val="19"/>
        </w:rPr>
        <w:t>OF</w:t>
      </w:r>
      <w:r w:rsidR="00000000">
        <w:rPr>
          <w:color w:val="333333"/>
          <w:spacing w:val="24"/>
          <w:position w:val="-1"/>
          <w:sz w:val="19"/>
          <w:szCs w:val="19"/>
        </w:rPr>
        <w:t xml:space="preserve"> </w:t>
      </w:r>
      <w:r w:rsidR="00000000">
        <w:rPr>
          <w:color w:val="333333"/>
          <w:w w:val="93"/>
          <w:position w:val="-1"/>
          <w:sz w:val="24"/>
          <w:szCs w:val="24"/>
        </w:rPr>
        <w:t>M</w:t>
      </w:r>
      <w:r w:rsidR="00000000">
        <w:rPr>
          <w:color w:val="333333"/>
          <w:w w:val="82"/>
          <w:position w:val="-1"/>
          <w:sz w:val="19"/>
          <w:szCs w:val="19"/>
        </w:rPr>
        <w:t>I</w:t>
      </w:r>
      <w:r w:rsidR="00000000">
        <w:rPr>
          <w:color w:val="333333"/>
          <w:w w:val="119"/>
          <w:position w:val="-1"/>
          <w:sz w:val="19"/>
          <w:szCs w:val="19"/>
        </w:rPr>
        <w:t>S</w:t>
      </w:r>
      <w:r w:rsidR="00000000">
        <w:rPr>
          <w:color w:val="333333"/>
          <w:spacing w:val="3"/>
          <w:w w:val="119"/>
          <w:position w:val="-1"/>
          <w:sz w:val="19"/>
          <w:szCs w:val="19"/>
        </w:rPr>
        <w:t>S</w:t>
      </w:r>
      <w:r w:rsidR="00000000">
        <w:rPr>
          <w:color w:val="333333"/>
          <w:w w:val="82"/>
          <w:position w:val="-1"/>
          <w:sz w:val="19"/>
          <w:szCs w:val="19"/>
        </w:rPr>
        <w:t>I</w:t>
      </w:r>
      <w:r w:rsidR="00000000">
        <w:rPr>
          <w:color w:val="333333"/>
          <w:w w:val="119"/>
          <w:position w:val="-1"/>
          <w:sz w:val="19"/>
          <w:szCs w:val="19"/>
        </w:rPr>
        <w:t>SS</w:t>
      </w:r>
      <w:r w:rsidR="00000000">
        <w:rPr>
          <w:color w:val="333333"/>
          <w:w w:val="82"/>
          <w:position w:val="-1"/>
          <w:sz w:val="19"/>
          <w:szCs w:val="19"/>
        </w:rPr>
        <w:t>I</w:t>
      </w:r>
      <w:r w:rsidR="00000000">
        <w:rPr>
          <w:color w:val="333333"/>
          <w:spacing w:val="3"/>
          <w:w w:val="119"/>
          <w:position w:val="-1"/>
          <w:sz w:val="19"/>
          <w:szCs w:val="19"/>
        </w:rPr>
        <w:t>P</w:t>
      </w:r>
      <w:r w:rsidR="00000000">
        <w:rPr>
          <w:color w:val="333333"/>
          <w:w w:val="119"/>
          <w:position w:val="-1"/>
          <w:sz w:val="19"/>
          <w:szCs w:val="19"/>
        </w:rPr>
        <w:t>P</w:t>
      </w:r>
      <w:r w:rsidR="00000000">
        <w:rPr>
          <w:color w:val="333333"/>
          <w:w w:val="82"/>
          <w:position w:val="-1"/>
          <w:sz w:val="19"/>
          <w:szCs w:val="19"/>
        </w:rPr>
        <w:t>I</w:t>
      </w:r>
      <w:r w:rsidR="00000000">
        <w:rPr>
          <w:color w:val="333333"/>
          <w:spacing w:val="7"/>
          <w:position w:val="-1"/>
          <w:sz w:val="19"/>
          <w:szCs w:val="19"/>
        </w:rPr>
        <w:t xml:space="preserve"> </w:t>
      </w:r>
      <w:r w:rsidR="00000000">
        <w:rPr>
          <w:color w:val="333333"/>
          <w:spacing w:val="-1"/>
          <w:w w:val="116"/>
          <w:position w:val="-1"/>
          <w:sz w:val="24"/>
          <w:szCs w:val="24"/>
        </w:rPr>
        <w:t>J</w:t>
      </w:r>
      <w:r w:rsidR="00000000">
        <w:rPr>
          <w:color w:val="333333"/>
          <w:spacing w:val="-1"/>
          <w:w w:val="116"/>
          <w:position w:val="-1"/>
          <w:sz w:val="19"/>
          <w:szCs w:val="19"/>
        </w:rPr>
        <w:t>O</w:t>
      </w:r>
      <w:r w:rsidR="00000000">
        <w:rPr>
          <w:color w:val="333333"/>
          <w:w w:val="116"/>
          <w:position w:val="-1"/>
          <w:sz w:val="19"/>
          <w:szCs w:val="19"/>
        </w:rPr>
        <w:t>B</w:t>
      </w:r>
      <w:r w:rsidR="00000000">
        <w:rPr>
          <w:color w:val="333333"/>
          <w:spacing w:val="-1"/>
          <w:w w:val="116"/>
          <w:position w:val="-1"/>
          <w:sz w:val="19"/>
          <w:szCs w:val="19"/>
        </w:rPr>
        <w:t xml:space="preserve"> </w:t>
      </w:r>
      <w:r w:rsidR="00000000">
        <w:rPr>
          <w:color w:val="333333"/>
          <w:spacing w:val="1"/>
          <w:w w:val="119"/>
          <w:position w:val="-1"/>
          <w:sz w:val="24"/>
          <w:szCs w:val="24"/>
        </w:rPr>
        <w:t>P</w:t>
      </w:r>
      <w:r w:rsidR="00000000">
        <w:rPr>
          <w:color w:val="333333"/>
          <w:spacing w:val="-1"/>
          <w:w w:val="107"/>
          <w:position w:val="-1"/>
          <w:sz w:val="19"/>
          <w:szCs w:val="19"/>
        </w:rPr>
        <w:t>O</w:t>
      </w:r>
      <w:r w:rsidR="00000000">
        <w:rPr>
          <w:color w:val="333333"/>
          <w:spacing w:val="3"/>
          <w:w w:val="119"/>
          <w:position w:val="-1"/>
          <w:sz w:val="19"/>
          <w:szCs w:val="19"/>
        </w:rPr>
        <w:t>S</w:t>
      </w:r>
      <w:r w:rsidR="00000000">
        <w:rPr>
          <w:color w:val="333333"/>
          <w:spacing w:val="2"/>
          <w:w w:val="99"/>
          <w:position w:val="-1"/>
          <w:sz w:val="19"/>
          <w:szCs w:val="19"/>
        </w:rPr>
        <w:t>T</w:t>
      </w:r>
      <w:r w:rsidR="00000000">
        <w:rPr>
          <w:color w:val="333333"/>
          <w:w w:val="82"/>
          <w:position w:val="-1"/>
          <w:sz w:val="19"/>
          <w:szCs w:val="19"/>
        </w:rPr>
        <w:t>I</w:t>
      </w:r>
      <w:r w:rsidR="00000000">
        <w:rPr>
          <w:color w:val="333333"/>
          <w:w w:val="99"/>
          <w:position w:val="-1"/>
          <w:sz w:val="19"/>
          <w:szCs w:val="19"/>
        </w:rPr>
        <w:t>N</w:t>
      </w:r>
      <w:r w:rsidR="00000000">
        <w:rPr>
          <w:color w:val="333333"/>
          <w:w w:val="107"/>
          <w:position w:val="-1"/>
          <w:sz w:val="19"/>
          <w:szCs w:val="19"/>
        </w:rPr>
        <w:t>G</w:t>
      </w:r>
      <w:r w:rsidR="00000000">
        <w:rPr>
          <w:color w:val="333333"/>
          <w:spacing w:val="4"/>
          <w:position w:val="-1"/>
          <w:sz w:val="19"/>
          <w:szCs w:val="19"/>
        </w:rPr>
        <w:t xml:space="preserve"> </w:t>
      </w:r>
      <w:r w:rsidR="00000000">
        <w:rPr>
          <w:color w:val="333333"/>
          <w:spacing w:val="1"/>
          <w:w w:val="107"/>
          <w:position w:val="-1"/>
          <w:sz w:val="24"/>
          <w:szCs w:val="24"/>
        </w:rPr>
        <w:t>Q</w:t>
      </w:r>
      <w:r w:rsidR="00000000">
        <w:rPr>
          <w:color w:val="333333"/>
          <w:w w:val="99"/>
          <w:position w:val="-1"/>
          <w:sz w:val="19"/>
          <w:szCs w:val="19"/>
        </w:rPr>
        <w:t>U</w:t>
      </w:r>
      <w:r w:rsidR="00000000">
        <w:rPr>
          <w:color w:val="333333"/>
          <w:w w:val="108"/>
          <w:position w:val="-1"/>
          <w:sz w:val="19"/>
          <w:szCs w:val="19"/>
        </w:rPr>
        <w:t>E</w:t>
      </w:r>
      <w:r w:rsidR="00000000">
        <w:rPr>
          <w:color w:val="333333"/>
          <w:spacing w:val="3"/>
          <w:w w:val="119"/>
          <w:position w:val="-1"/>
          <w:sz w:val="19"/>
          <w:szCs w:val="19"/>
        </w:rPr>
        <w:t>S</w:t>
      </w:r>
      <w:r w:rsidR="00000000">
        <w:rPr>
          <w:color w:val="333333"/>
          <w:spacing w:val="2"/>
          <w:w w:val="99"/>
          <w:position w:val="-1"/>
          <w:sz w:val="19"/>
          <w:szCs w:val="19"/>
        </w:rPr>
        <w:t>T</w:t>
      </w:r>
      <w:r w:rsidR="00000000">
        <w:rPr>
          <w:color w:val="333333"/>
          <w:w w:val="82"/>
          <w:position w:val="-1"/>
          <w:sz w:val="19"/>
          <w:szCs w:val="19"/>
        </w:rPr>
        <w:t>I</w:t>
      </w:r>
      <w:r w:rsidR="00000000">
        <w:rPr>
          <w:color w:val="333333"/>
          <w:spacing w:val="-1"/>
          <w:w w:val="107"/>
          <w:position w:val="-1"/>
          <w:sz w:val="19"/>
          <w:szCs w:val="19"/>
        </w:rPr>
        <w:t>O</w:t>
      </w:r>
      <w:r w:rsidR="00000000">
        <w:rPr>
          <w:color w:val="333333"/>
          <w:w w:val="99"/>
          <w:position w:val="-1"/>
          <w:sz w:val="19"/>
          <w:szCs w:val="19"/>
        </w:rPr>
        <w:t>N</w:t>
      </w:r>
      <w:r w:rsidR="00000000">
        <w:rPr>
          <w:color w:val="333333"/>
          <w:spacing w:val="3"/>
          <w:w w:val="99"/>
          <w:position w:val="-1"/>
          <w:sz w:val="19"/>
          <w:szCs w:val="19"/>
        </w:rPr>
        <w:t>N</w:t>
      </w:r>
      <w:r w:rsidR="00000000">
        <w:rPr>
          <w:color w:val="333333"/>
          <w:w w:val="99"/>
          <w:position w:val="-1"/>
          <w:sz w:val="19"/>
          <w:szCs w:val="19"/>
        </w:rPr>
        <w:t>A</w:t>
      </w:r>
      <w:r w:rsidR="00000000">
        <w:rPr>
          <w:color w:val="333333"/>
          <w:spacing w:val="-1"/>
          <w:w w:val="82"/>
          <w:position w:val="-1"/>
          <w:sz w:val="19"/>
          <w:szCs w:val="19"/>
        </w:rPr>
        <w:t>I</w:t>
      </w:r>
      <w:r w:rsidR="00000000">
        <w:rPr>
          <w:color w:val="333333"/>
          <w:spacing w:val="2"/>
          <w:w w:val="107"/>
          <w:position w:val="-1"/>
          <w:sz w:val="19"/>
          <w:szCs w:val="19"/>
        </w:rPr>
        <w:t>R</w:t>
      </w:r>
      <w:r w:rsidR="00000000">
        <w:rPr>
          <w:color w:val="333333"/>
          <w:w w:val="108"/>
          <w:position w:val="-1"/>
          <w:sz w:val="19"/>
          <w:szCs w:val="19"/>
        </w:rPr>
        <w:t>E</w:t>
      </w:r>
      <w:r w:rsidR="00000000">
        <w:rPr>
          <w:color w:val="333333"/>
          <w:spacing w:val="7"/>
          <w:position w:val="-1"/>
          <w:sz w:val="19"/>
          <w:szCs w:val="19"/>
        </w:rPr>
        <w:t xml:space="preserve"> </w:t>
      </w:r>
      <w:r w:rsidR="00000000">
        <w:rPr>
          <w:color w:val="333333"/>
          <w:position w:val="-1"/>
          <w:sz w:val="24"/>
          <w:szCs w:val="24"/>
        </w:rPr>
        <w:t>–</w:t>
      </w:r>
      <w:r w:rsidR="00000000">
        <w:rPr>
          <w:color w:val="333333"/>
          <w:spacing w:val="6"/>
          <w:position w:val="-1"/>
          <w:sz w:val="24"/>
          <w:szCs w:val="24"/>
        </w:rPr>
        <w:t xml:space="preserve"> </w:t>
      </w:r>
      <w:r w:rsidR="00000000">
        <w:rPr>
          <w:color w:val="333333"/>
          <w:w w:val="106"/>
          <w:position w:val="-1"/>
          <w:sz w:val="24"/>
          <w:szCs w:val="24"/>
        </w:rPr>
        <w:t>R</w:t>
      </w:r>
      <w:r w:rsidR="00000000">
        <w:rPr>
          <w:color w:val="333333"/>
          <w:w w:val="106"/>
          <w:position w:val="-1"/>
          <w:sz w:val="19"/>
          <w:szCs w:val="19"/>
        </w:rPr>
        <w:t>EQUEST</w:t>
      </w:r>
      <w:r w:rsidR="00000000">
        <w:rPr>
          <w:color w:val="333333"/>
          <w:spacing w:val="11"/>
          <w:w w:val="106"/>
          <w:position w:val="-1"/>
          <w:sz w:val="19"/>
          <w:szCs w:val="19"/>
        </w:rPr>
        <w:t xml:space="preserve"> </w:t>
      </w:r>
      <w:r w:rsidR="00000000">
        <w:rPr>
          <w:color w:val="333333"/>
          <w:position w:val="-1"/>
          <w:sz w:val="19"/>
          <w:szCs w:val="19"/>
        </w:rPr>
        <w:t>A</w:t>
      </w:r>
      <w:r w:rsidR="00000000">
        <w:rPr>
          <w:color w:val="333333"/>
          <w:spacing w:val="5"/>
          <w:position w:val="-1"/>
          <w:sz w:val="19"/>
          <w:szCs w:val="19"/>
        </w:rPr>
        <w:t xml:space="preserve"> </w:t>
      </w:r>
      <w:r w:rsidR="00000000">
        <w:rPr>
          <w:color w:val="333333"/>
          <w:w w:val="108"/>
          <w:position w:val="-1"/>
          <w:sz w:val="24"/>
          <w:szCs w:val="24"/>
        </w:rPr>
        <w:t>C</w:t>
      </w:r>
      <w:r w:rsidR="00000000">
        <w:rPr>
          <w:color w:val="333333"/>
          <w:spacing w:val="-1"/>
          <w:w w:val="107"/>
          <w:position w:val="-1"/>
          <w:sz w:val="19"/>
          <w:szCs w:val="19"/>
        </w:rPr>
        <w:t>O</w:t>
      </w:r>
      <w:r w:rsidR="00000000">
        <w:rPr>
          <w:color w:val="333333"/>
          <w:spacing w:val="3"/>
          <w:w w:val="99"/>
          <w:position w:val="-1"/>
          <w:sz w:val="19"/>
          <w:szCs w:val="19"/>
        </w:rPr>
        <w:t>N</w:t>
      </w:r>
      <w:r w:rsidR="00000000">
        <w:rPr>
          <w:color w:val="333333"/>
          <w:spacing w:val="2"/>
          <w:w w:val="99"/>
          <w:position w:val="-1"/>
          <w:sz w:val="19"/>
          <w:szCs w:val="19"/>
        </w:rPr>
        <w:t>T</w:t>
      </w:r>
      <w:r w:rsidR="00000000">
        <w:rPr>
          <w:color w:val="333333"/>
          <w:w w:val="107"/>
          <w:position w:val="-1"/>
          <w:sz w:val="19"/>
          <w:szCs w:val="19"/>
        </w:rPr>
        <w:t>R</w:t>
      </w:r>
      <w:r w:rsidR="00000000">
        <w:rPr>
          <w:color w:val="333333"/>
          <w:w w:val="99"/>
          <w:position w:val="-1"/>
          <w:sz w:val="19"/>
          <w:szCs w:val="19"/>
        </w:rPr>
        <w:t>A</w:t>
      </w:r>
      <w:r w:rsidR="00000000">
        <w:rPr>
          <w:color w:val="333333"/>
          <w:w w:val="107"/>
          <w:position w:val="-1"/>
          <w:sz w:val="19"/>
          <w:szCs w:val="19"/>
        </w:rPr>
        <w:t>C</w:t>
      </w:r>
      <w:r w:rsidR="00000000">
        <w:rPr>
          <w:color w:val="333333"/>
          <w:spacing w:val="2"/>
          <w:w w:val="99"/>
          <w:position w:val="-1"/>
          <w:sz w:val="19"/>
          <w:szCs w:val="19"/>
        </w:rPr>
        <w:t>T</w:t>
      </w:r>
      <w:r w:rsidR="00000000">
        <w:rPr>
          <w:color w:val="333333"/>
          <w:spacing w:val="-1"/>
          <w:w w:val="107"/>
          <w:position w:val="-1"/>
          <w:sz w:val="19"/>
          <w:szCs w:val="19"/>
        </w:rPr>
        <w:t>O</w:t>
      </w:r>
      <w:r w:rsidR="00000000">
        <w:rPr>
          <w:color w:val="333333"/>
          <w:w w:val="107"/>
          <w:position w:val="-1"/>
          <w:sz w:val="19"/>
          <w:szCs w:val="19"/>
        </w:rPr>
        <w:t>R</w:t>
      </w:r>
    </w:p>
    <w:p w14:paraId="0189EAC2" w14:textId="77777777" w:rsidR="001112BA" w:rsidRDefault="001112BA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1800"/>
        <w:gridCol w:w="1932"/>
        <w:gridCol w:w="4308"/>
      </w:tblGrid>
      <w:tr w:rsidR="001112BA" w14:paraId="479B84DA" w14:textId="77777777">
        <w:trPr>
          <w:trHeight w:hRule="exact" w:val="278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A5A5"/>
          </w:tcPr>
          <w:p w14:paraId="22FFBA51" w14:textId="77777777" w:rsidR="001112BA" w:rsidRDefault="00000000">
            <w:pPr>
              <w:spacing w:before="2"/>
              <w:ind w:left="136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inne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    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107"/>
                <w:sz w:val="22"/>
                <w:szCs w:val="22"/>
              </w:rPr>
              <w:t>n</w:t>
            </w:r>
            <w:r>
              <w:rPr>
                <w:spacing w:val="-1"/>
                <w:w w:val="125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06"/>
                <w:sz w:val="22"/>
                <w:szCs w:val="22"/>
              </w:rPr>
              <w:t>r</w:t>
            </w:r>
            <w:r>
              <w:rPr>
                <w:w w:val="104"/>
                <w:sz w:val="22"/>
                <w:szCs w:val="22"/>
              </w:rPr>
              <w:t>m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07"/>
                <w:sz w:val="22"/>
                <w:szCs w:val="22"/>
              </w:rPr>
              <w:t>d</w:t>
            </w:r>
            <w:r>
              <w:rPr>
                <w:w w:val="88"/>
                <w:sz w:val="22"/>
                <w:szCs w:val="22"/>
              </w:rPr>
              <w:t>i</w:t>
            </w:r>
            <w:r>
              <w:rPr>
                <w:spacing w:val="2"/>
                <w:w w:val="111"/>
                <w:sz w:val="22"/>
                <w:szCs w:val="22"/>
              </w:rPr>
              <w:t>a</w:t>
            </w:r>
            <w:r>
              <w:rPr>
                <w:spacing w:val="-1"/>
                <w:w w:val="125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w w:val="99"/>
                <w:sz w:val="22"/>
                <w:szCs w:val="22"/>
              </w:rPr>
              <w:t>: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3</w:t>
            </w: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    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1"/>
                <w:w w:val="83"/>
                <w:sz w:val="22"/>
                <w:szCs w:val="22"/>
              </w:rPr>
              <w:t>A</w:t>
            </w:r>
            <w:r>
              <w:rPr>
                <w:spacing w:val="-1"/>
                <w:w w:val="107"/>
                <w:sz w:val="22"/>
                <w:szCs w:val="22"/>
              </w:rPr>
              <w:t>d</w:t>
            </w:r>
            <w:r>
              <w:rPr>
                <w:spacing w:val="2"/>
                <w:w w:val="94"/>
                <w:sz w:val="22"/>
                <w:szCs w:val="22"/>
              </w:rPr>
              <w:t>v</w:t>
            </w:r>
            <w:r>
              <w:rPr>
                <w:w w:val="111"/>
                <w:sz w:val="22"/>
                <w:szCs w:val="22"/>
              </w:rPr>
              <w:t>a</w:t>
            </w:r>
            <w:r>
              <w:rPr>
                <w:spacing w:val="-1"/>
                <w:w w:val="107"/>
                <w:sz w:val="22"/>
                <w:szCs w:val="22"/>
              </w:rPr>
              <w:t>n</w:t>
            </w:r>
            <w:r>
              <w:rPr>
                <w:spacing w:val="3"/>
                <w:w w:val="94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07"/>
                <w:sz w:val="22"/>
                <w:szCs w:val="22"/>
              </w:rPr>
              <w:t>d</w:t>
            </w:r>
            <w:r>
              <w:rPr>
                <w:w w:val="99"/>
                <w:sz w:val="22"/>
                <w:szCs w:val="22"/>
              </w:rPr>
              <w:t>: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-7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    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2"/>
                <w:w w:val="90"/>
                <w:sz w:val="22"/>
                <w:szCs w:val="22"/>
              </w:rPr>
              <w:t>S</w:t>
            </w:r>
            <w:r>
              <w:rPr>
                <w:spacing w:val="-3"/>
                <w:w w:val="90"/>
                <w:sz w:val="22"/>
                <w:szCs w:val="22"/>
              </w:rPr>
              <w:t>M</w:t>
            </w:r>
            <w:r>
              <w:rPr>
                <w:w w:val="90"/>
                <w:sz w:val="22"/>
                <w:szCs w:val="22"/>
              </w:rPr>
              <w:t xml:space="preserve">E: </w:t>
            </w:r>
            <w:r>
              <w:rPr>
                <w:spacing w:val="3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+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2"/>
                <w:w w:val="94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-3"/>
                <w:w w:val="111"/>
                <w:sz w:val="22"/>
                <w:szCs w:val="22"/>
              </w:rPr>
              <w:t>a</w:t>
            </w:r>
            <w:r>
              <w:rPr>
                <w:w w:val="106"/>
                <w:sz w:val="22"/>
                <w:szCs w:val="22"/>
              </w:rPr>
              <w:t>r</w:t>
            </w:r>
            <w:r>
              <w:rPr>
                <w:w w:val="102"/>
                <w:sz w:val="22"/>
                <w:szCs w:val="22"/>
              </w:rPr>
              <w:t>s</w:t>
            </w:r>
          </w:p>
        </w:tc>
      </w:tr>
      <w:tr w:rsidR="001112BA" w14:paraId="451C7A51" w14:textId="77777777">
        <w:trPr>
          <w:trHeight w:hRule="exact" w:val="446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1E4"/>
          </w:tcPr>
          <w:p w14:paraId="344472DB" w14:textId="77777777" w:rsidR="001112BA" w:rsidRDefault="00000000">
            <w:pPr>
              <w:spacing w:before="95"/>
              <w:ind w:left="971" w:right="973"/>
              <w:jc w:val="center"/>
              <w:rPr>
                <w:sz w:val="21"/>
                <w:szCs w:val="21"/>
              </w:rPr>
            </w:pPr>
            <w:r>
              <w:rPr>
                <w:spacing w:val="2"/>
                <w:w w:val="89"/>
                <w:sz w:val="21"/>
                <w:szCs w:val="21"/>
              </w:rPr>
              <w:t>S</w:t>
            </w:r>
            <w:r>
              <w:rPr>
                <w:w w:val="89"/>
                <w:sz w:val="21"/>
                <w:szCs w:val="21"/>
              </w:rPr>
              <w:t>k</w:t>
            </w:r>
            <w:r>
              <w:rPr>
                <w:spacing w:val="-3"/>
                <w:w w:val="89"/>
                <w:sz w:val="21"/>
                <w:szCs w:val="21"/>
              </w:rPr>
              <w:t>i</w:t>
            </w:r>
            <w:r>
              <w:rPr>
                <w:spacing w:val="3"/>
                <w:w w:val="89"/>
                <w:sz w:val="21"/>
                <w:szCs w:val="21"/>
              </w:rPr>
              <w:t>l</w:t>
            </w:r>
            <w:r>
              <w:rPr>
                <w:w w:val="89"/>
                <w:sz w:val="21"/>
                <w:szCs w:val="21"/>
              </w:rPr>
              <w:t>l</w:t>
            </w:r>
            <w:r>
              <w:rPr>
                <w:spacing w:val="1"/>
                <w:w w:val="89"/>
                <w:sz w:val="21"/>
                <w:szCs w:val="21"/>
              </w:rPr>
              <w:t xml:space="preserve"> </w:t>
            </w:r>
            <w:r>
              <w:rPr>
                <w:w w:val="85"/>
                <w:sz w:val="21"/>
                <w:szCs w:val="21"/>
              </w:rPr>
              <w:t>S</w:t>
            </w:r>
            <w:r>
              <w:rPr>
                <w:spacing w:val="-3"/>
                <w:w w:val="113"/>
                <w:sz w:val="21"/>
                <w:szCs w:val="21"/>
              </w:rPr>
              <w:t>e</w:t>
            </w:r>
            <w:r>
              <w:rPr>
                <w:w w:val="125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1E4"/>
          </w:tcPr>
          <w:p w14:paraId="40F6FAA6" w14:textId="77777777" w:rsidR="001112BA" w:rsidRDefault="00000000">
            <w:pPr>
              <w:spacing w:before="4"/>
              <w:ind w:left="431" w:right="429"/>
              <w:jc w:val="center"/>
              <w:rPr>
                <w:sz w:val="21"/>
                <w:szCs w:val="21"/>
              </w:rPr>
            </w:pPr>
            <w:r>
              <w:rPr>
                <w:spacing w:val="2"/>
                <w:w w:val="89"/>
                <w:sz w:val="21"/>
                <w:szCs w:val="21"/>
              </w:rPr>
              <w:t>S</w:t>
            </w:r>
            <w:r>
              <w:rPr>
                <w:w w:val="89"/>
                <w:sz w:val="21"/>
                <w:szCs w:val="21"/>
              </w:rPr>
              <w:t>k</w:t>
            </w:r>
            <w:r>
              <w:rPr>
                <w:spacing w:val="-3"/>
                <w:w w:val="89"/>
                <w:sz w:val="21"/>
                <w:szCs w:val="21"/>
              </w:rPr>
              <w:t>i</w:t>
            </w:r>
            <w:r>
              <w:rPr>
                <w:spacing w:val="3"/>
                <w:w w:val="89"/>
                <w:sz w:val="21"/>
                <w:szCs w:val="21"/>
              </w:rPr>
              <w:t>l</w:t>
            </w:r>
            <w:r>
              <w:rPr>
                <w:w w:val="89"/>
                <w:sz w:val="21"/>
                <w:szCs w:val="21"/>
              </w:rPr>
              <w:t>l</w:t>
            </w:r>
            <w:r>
              <w:rPr>
                <w:spacing w:val="2"/>
                <w:w w:val="89"/>
                <w:sz w:val="21"/>
                <w:szCs w:val="21"/>
              </w:rPr>
              <w:t xml:space="preserve"> </w:t>
            </w:r>
            <w:r>
              <w:rPr>
                <w:w w:val="69"/>
                <w:sz w:val="21"/>
                <w:szCs w:val="21"/>
              </w:rPr>
              <w:t>L</w:t>
            </w:r>
            <w:r>
              <w:rPr>
                <w:spacing w:val="-3"/>
                <w:w w:val="113"/>
                <w:sz w:val="21"/>
                <w:szCs w:val="21"/>
              </w:rPr>
              <w:t>e</w:t>
            </w:r>
            <w:r>
              <w:rPr>
                <w:spacing w:val="1"/>
                <w:w w:val="94"/>
                <w:sz w:val="21"/>
                <w:szCs w:val="21"/>
              </w:rPr>
              <w:t>v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w w:val="88"/>
                <w:sz w:val="21"/>
                <w:szCs w:val="21"/>
              </w:rPr>
              <w:t>l</w:t>
            </w:r>
          </w:p>
          <w:p w14:paraId="5DFA89E5" w14:textId="77777777" w:rsidR="001112BA" w:rsidRDefault="00000000">
            <w:pPr>
              <w:spacing w:line="180" w:lineRule="exact"/>
              <w:ind w:left="100" w:right="101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95"/>
                <w:sz w:val="18"/>
                <w:szCs w:val="18"/>
              </w:rPr>
              <w:t>(</w:t>
            </w:r>
            <w:r>
              <w:rPr>
                <w:w w:val="95"/>
                <w:sz w:val="18"/>
                <w:szCs w:val="18"/>
              </w:rPr>
              <w:t xml:space="preserve">See </w:t>
            </w:r>
            <w:r>
              <w:rPr>
                <w:sz w:val="18"/>
                <w:szCs w:val="18"/>
              </w:rPr>
              <w:t>key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a</w:t>
            </w:r>
            <w:r>
              <w:rPr>
                <w:w w:val="102"/>
                <w:sz w:val="18"/>
                <w:szCs w:val="18"/>
              </w:rPr>
              <w:t>b</w:t>
            </w:r>
            <w:r>
              <w:rPr>
                <w:spacing w:val="1"/>
                <w:w w:val="102"/>
                <w:sz w:val="18"/>
                <w:szCs w:val="18"/>
              </w:rPr>
              <w:t>o</w:t>
            </w:r>
            <w:r>
              <w:rPr>
                <w:spacing w:val="-1"/>
                <w:w w:val="88"/>
                <w:sz w:val="18"/>
                <w:szCs w:val="18"/>
              </w:rPr>
              <w:t>v</w:t>
            </w:r>
            <w:r>
              <w:rPr>
                <w:w w:val="107"/>
                <w:sz w:val="18"/>
                <w:szCs w:val="18"/>
              </w:rPr>
              <w:t>e</w:t>
            </w:r>
            <w:r>
              <w:rPr>
                <w:w w:val="90"/>
                <w:sz w:val="18"/>
                <w:szCs w:val="18"/>
              </w:rPr>
              <w:t>)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1E4"/>
          </w:tcPr>
          <w:p w14:paraId="6F88FCFE" w14:textId="77777777" w:rsidR="001112BA" w:rsidRDefault="00000000">
            <w:pPr>
              <w:spacing w:before="95"/>
              <w:ind w:left="102"/>
              <w:rPr>
                <w:sz w:val="21"/>
                <w:szCs w:val="21"/>
              </w:rPr>
            </w:pPr>
            <w:r>
              <w:rPr>
                <w:spacing w:val="2"/>
                <w:w w:val="84"/>
                <w:sz w:val="21"/>
                <w:szCs w:val="21"/>
              </w:rPr>
              <w:t>R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spacing w:val="-1"/>
                <w:w w:val="107"/>
                <w:sz w:val="21"/>
                <w:szCs w:val="21"/>
              </w:rPr>
              <w:t>q</w:t>
            </w:r>
            <w:r>
              <w:rPr>
                <w:w w:val="107"/>
                <w:sz w:val="21"/>
                <w:szCs w:val="21"/>
              </w:rPr>
              <w:t>u</w:t>
            </w:r>
            <w:r>
              <w:rPr>
                <w:w w:val="88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spacing w:val="-3"/>
                <w:w w:val="107"/>
                <w:sz w:val="21"/>
                <w:szCs w:val="21"/>
              </w:rPr>
              <w:t>d</w:t>
            </w:r>
            <w:r>
              <w:rPr>
                <w:w w:val="155"/>
                <w:sz w:val="21"/>
                <w:szCs w:val="21"/>
              </w:rPr>
              <w:t>/</w:t>
            </w:r>
            <w:r>
              <w:rPr>
                <w:spacing w:val="2"/>
                <w:w w:val="96"/>
                <w:sz w:val="21"/>
                <w:szCs w:val="21"/>
              </w:rPr>
              <w:t>P</w:t>
            </w:r>
            <w:r>
              <w:rPr>
                <w:spacing w:val="-1"/>
                <w:w w:val="107"/>
                <w:sz w:val="21"/>
                <w:szCs w:val="21"/>
              </w:rPr>
              <w:t>r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w w:val="95"/>
                <w:sz w:val="21"/>
                <w:szCs w:val="21"/>
              </w:rPr>
              <w:t>f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spacing w:val="-1"/>
                <w:w w:val="107"/>
                <w:sz w:val="21"/>
                <w:szCs w:val="21"/>
              </w:rPr>
              <w:t>rr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w w:val="107"/>
                <w:sz w:val="21"/>
                <w:szCs w:val="21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1E4"/>
          </w:tcPr>
          <w:p w14:paraId="755E7E34" w14:textId="77777777" w:rsidR="001112BA" w:rsidRDefault="00000000">
            <w:pPr>
              <w:spacing w:before="95"/>
              <w:ind w:left="1872" w:right="1824"/>
              <w:jc w:val="center"/>
              <w:rPr>
                <w:sz w:val="21"/>
                <w:szCs w:val="21"/>
              </w:rPr>
            </w:pPr>
            <w:r>
              <w:rPr>
                <w:w w:val="91"/>
                <w:sz w:val="21"/>
                <w:szCs w:val="21"/>
              </w:rPr>
              <w:t>N</w:t>
            </w:r>
            <w:r>
              <w:rPr>
                <w:w w:val="107"/>
                <w:sz w:val="21"/>
                <w:szCs w:val="21"/>
              </w:rPr>
              <w:t>o</w:t>
            </w:r>
            <w:r>
              <w:rPr>
                <w:w w:val="125"/>
                <w:sz w:val="21"/>
                <w:szCs w:val="21"/>
              </w:rPr>
              <w:t>t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w w:val="102"/>
                <w:sz w:val="21"/>
                <w:szCs w:val="21"/>
              </w:rPr>
              <w:t>s</w:t>
            </w:r>
          </w:p>
        </w:tc>
      </w:tr>
      <w:tr w:rsidR="001112BA" w14:paraId="75AE51D3" w14:textId="77777777">
        <w:trPr>
          <w:trHeight w:hRule="exact" w:val="254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708D3EC7" w14:textId="77777777" w:rsidR="001112BA" w:rsidRDefault="00000000">
            <w:pPr>
              <w:spacing w:before="4"/>
              <w:ind w:left="102"/>
            </w:pPr>
            <w:r>
              <w:t>Op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1"/>
              </w:rPr>
              <w:t>a</w:t>
            </w:r>
            <w:r>
              <w:t>ting</w:t>
            </w:r>
            <w:r>
              <w:rPr>
                <w:spacing w:val="20"/>
              </w:rPr>
              <w:t xml:space="preserve"> </w:t>
            </w:r>
            <w:r>
              <w:rPr>
                <w:w w:val="84"/>
              </w:rPr>
              <w:t>S</w:t>
            </w:r>
            <w:r>
              <w:rPr>
                <w:w w:val="94"/>
              </w:rPr>
              <w:t>y</w:t>
            </w:r>
            <w:r>
              <w:rPr>
                <w:w w:val="101"/>
              </w:rPr>
              <w:t>s</w:t>
            </w:r>
            <w:r>
              <w:rPr>
                <w:w w:val="124"/>
              </w:rPr>
              <w:t>t</w:t>
            </w:r>
            <w:r>
              <w:rPr>
                <w:spacing w:val="1"/>
                <w:w w:val="112"/>
              </w:rPr>
              <w:t>e</w:t>
            </w:r>
            <w:r>
              <w:rPr>
                <w:w w:val="104"/>
              </w:rPr>
              <w:t>m</w:t>
            </w:r>
            <w:r>
              <w:rPr>
                <w:w w:val="101"/>
              </w:rPr>
              <w:t>s</w:t>
            </w:r>
          </w:p>
        </w:tc>
      </w:tr>
      <w:tr w:rsidR="001112BA" w14:paraId="2313E2EC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5FD78" w14:textId="77777777" w:rsidR="001112BA" w:rsidRDefault="00000000">
            <w:pPr>
              <w:spacing w:line="220" w:lineRule="exact"/>
              <w:ind w:left="102"/>
            </w:pPr>
            <w:r>
              <w:rPr>
                <w:spacing w:val="-1"/>
                <w:w w:val="99"/>
              </w:rPr>
              <w:t>W</w:t>
            </w:r>
            <w:r>
              <w:rPr>
                <w:spacing w:val="2"/>
                <w:w w:val="79"/>
              </w:rPr>
              <w:t>i</w:t>
            </w:r>
            <w:r>
              <w:rPr>
                <w:w w:val="110"/>
              </w:rPr>
              <w:t>n</w:t>
            </w:r>
            <w:r>
              <w:rPr>
                <w:spacing w:val="-1"/>
                <w:w w:val="110"/>
              </w:rPr>
              <w:t>d</w:t>
            </w:r>
            <w:r>
              <w:rPr>
                <w:w w:val="110"/>
              </w:rPr>
              <w:t>o</w:t>
            </w:r>
            <w:r>
              <w:rPr>
                <w:spacing w:val="2"/>
                <w:w w:val="99"/>
              </w:rPr>
              <w:t>w</w:t>
            </w:r>
            <w:r>
              <w:rPr>
                <w:w w:val="127"/>
              </w:rPr>
              <w:t>s</w:t>
            </w:r>
            <w:r>
              <w:rPr>
                <w:spacing w:val="8"/>
              </w:rPr>
              <w:t xml:space="preserve"> </w:t>
            </w:r>
            <w:r>
              <w:rPr>
                <w:w w:val="119"/>
              </w:rPr>
              <w:t>S</w:t>
            </w:r>
            <w:r>
              <w:rPr>
                <w:spacing w:val="-1"/>
                <w:w w:val="124"/>
              </w:rPr>
              <w:t>e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2"/>
                <w:w w:val="99"/>
              </w:rPr>
              <w:t>v</w:t>
            </w:r>
            <w:r>
              <w:rPr>
                <w:spacing w:val="-1"/>
                <w:w w:val="124"/>
              </w:rPr>
              <w:t>e</w:t>
            </w:r>
            <w:r>
              <w:rPr>
                <w:w w:val="99"/>
              </w:rPr>
              <w:t>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9BB23" w14:textId="77777777" w:rsidR="001112BA" w:rsidRDefault="0000000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CFFAF" w14:textId="77777777" w:rsidR="001112BA" w:rsidRDefault="00000000">
            <w:pPr>
              <w:spacing w:before="4"/>
              <w:ind w:left="591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9D1D6" w14:textId="77777777" w:rsidR="001112BA" w:rsidRDefault="0000000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1112BA" w14:paraId="7B34B3C6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54BF4" w14:textId="77777777" w:rsidR="001112BA" w:rsidRDefault="00000000">
            <w:pPr>
              <w:spacing w:line="220" w:lineRule="exact"/>
              <w:ind w:left="102"/>
            </w:pPr>
            <w:r>
              <w:rPr>
                <w:spacing w:val="-1"/>
                <w:w w:val="99"/>
              </w:rPr>
              <w:t>W</w:t>
            </w:r>
            <w:r>
              <w:rPr>
                <w:spacing w:val="2"/>
                <w:w w:val="79"/>
              </w:rPr>
              <w:t>i</w:t>
            </w:r>
            <w:r>
              <w:rPr>
                <w:w w:val="110"/>
              </w:rPr>
              <w:t>n</w:t>
            </w:r>
            <w:r>
              <w:rPr>
                <w:spacing w:val="-1"/>
                <w:w w:val="110"/>
              </w:rPr>
              <w:t>d</w:t>
            </w:r>
            <w:r>
              <w:rPr>
                <w:w w:val="110"/>
              </w:rPr>
              <w:t>o</w:t>
            </w:r>
            <w:r>
              <w:rPr>
                <w:spacing w:val="2"/>
                <w:w w:val="99"/>
              </w:rPr>
              <w:t>w</w:t>
            </w:r>
            <w:r>
              <w:rPr>
                <w:w w:val="127"/>
              </w:rPr>
              <w:t>s</w:t>
            </w:r>
            <w:r>
              <w:rPr>
                <w:spacing w:val="8"/>
              </w:rPr>
              <w:t xml:space="preserve"> </w:t>
            </w:r>
            <w:r>
              <w:rPr>
                <w:w w:val="110"/>
              </w:rPr>
              <w:t>10</w:t>
            </w:r>
            <w:r>
              <w:rPr>
                <w:spacing w:val="1"/>
                <w:w w:val="99"/>
              </w:rPr>
              <w:t>-</w:t>
            </w:r>
            <w:r>
              <w:rPr>
                <w:spacing w:val="-1"/>
                <w:w w:val="110"/>
              </w:rPr>
              <w:t>1</w:t>
            </w:r>
            <w:r>
              <w:rPr>
                <w:w w:val="110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FAFC5" w14:textId="77777777" w:rsidR="001112BA" w:rsidRDefault="0000000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71A7E" w14:textId="77777777" w:rsidR="001112BA" w:rsidRDefault="00000000">
            <w:pPr>
              <w:spacing w:before="4"/>
              <w:ind w:left="591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2C6A" w14:textId="77777777" w:rsidR="001112BA" w:rsidRDefault="0000000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1112BA" w14:paraId="4CF85A4F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1A7E5" w14:textId="77777777" w:rsidR="001112BA" w:rsidRDefault="00000000">
            <w:pPr>
              <w:spacing w:line="220" w:lineRule="exact"/>
              <w:ind w:left="102"/>
            </w:pPr>
            <w:r>
              <w:rPr>
                <w:w w:val="90"/>
              </w:rPr>
              <w:t>L</w:t>
            </w:r>
            <w:r>
              <w:rPr>
                <w:w w:val="79"/>
              </w:rPr>
              <w:t>i</w:t>
            </w:r>
            <w:r>
              <w:rPr>
                <w:w w:val="110"/>
              </w:rPr>
              <w:t>nu</w:t>
            </w:r>
            <w:r>
              <w:rPr>
                <w:w w:val="99"/>
              </w:rPr>
              <w:t>x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2C47E" w14:textId="77777777" w:rsidR="001112BA" w:rsidRDefault="00000000">
            <w:pPr>
              <w:spacing w:before="4"/>
              <w:ind w:left="102"/>
            </w:pPr>
            <w:r>
              <w:rPr>
                <w:w w:val="74"/>
              </w:rPr>
              <w:t>I</w:t>
            </w:r>
            <w:r>
              <w:rPr>
                <w:w w:val="104"/>
              </w:rPr>
              <w:t>n</w:t>
            </w:r>
            <w:r>
              <w:rPr>
                <w:w w:val="119"/>
              </w:rPr>
              <w:t>t</w:t>
            </w:r>
            <w:r>
              <w:rPr>
                <w:w w:val="111"/>
              </w:rPr>
              <w:t>e</w:t>
            </w:r>
            <w:r>
              <w:rPr>
                <w:w w:val="103"/>
              </w:rPr>
              <w:t>r</w:t>
            </w:r>
            <w:r>
              <w:rPr>
                <w:w w:val="102"/>
              </w:rPr>
              <w:t>m</w:t>
            </w:r>
            <w:r>
              <w:rPr>
                <w:w w:val="111"/>
              </w:rPr>
              <w:t>e</w:t>
            </w:r>
            <w:r>
              <w:rPr>
                <w:w w:val="104"/>
              </w:rPr>
              <w:t>d</w:t>
            </w:r>
            <w:r>
              <w:rPr>
                <w:w w:val="82"/>
              </w:rPr>
              <w:t>i</w:t>
            </w:r>
            <w:r>
              <w:rPr>
                <w:spacing w:val="2"/>
                <w:w w:val="107"/>
              </w:rPr>
              <w:t>a</w:t>
            </w:r>
            <w:r>
              <w:rPr>
                <w:spacing w:val="-1"/>
                <w:w w:val="119"/>
              </w:rPr>
              <w:t>t</w:t>
            </w:r>
            <w:r>
              <w:rPr>
                <w:w w:val="111"/>
              </w:rPr>
              <w:t>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20D7" w14:textId="77777777" w:rsidR="001112BA" w:rsidRDefault="00000000">
            <w:pPr>
              <w:spacing w:before="4"/>
              <w:ind w:left="591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DB6BD" w14:textId="77777777" w:rsidR="001112BA" w:rsidRDefault="0000000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1112BA" w14:paraId="0D50D24F" w14:textId="77777777">
        <w:trPr>
          <w:trHeight w:hRule="exact" w:val="254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EAD66E2" w14:textId="77777777" w:rsidR="001112BA" w:rsidRDefault="00000000">
            <w:pPr>
              <w:spacing w:before="4"/>
              <w:ind w:left="102"/>
            </w:pPr>
            <w:r>
              <w:t>Pr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g</w:t>
            </w:r>
            <w:r>
              <w:t>r</w:t>
            </w:r>
            <w:r>
              <w:rPr>
                <w:spacing w:val="1"/>
              </w:rPr>
              <w:t>a</w:t>
            </w:r>
            <w:r>
              <w:t>m</w:t>
            </w:r>
            <w:r>
              <w:rPr>
                <w:spacing w:val="3"/>
              </w:rPr>
              <w:t>m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  <w:w w:val="68"/>
              </w:rPr>
              <w:t>L</w:t>
            </w:r>
            <w:r>
              <w:rPr>
                <w:w w:val="110"/>
              </w:rPr>
              <w:t>a</w:t>
            </w:r>
            <w:r>
              <w:rPr>
                <w:w w:val="106"/>
              </w:rPr>
              <w:t>n</w:t>
            </w:r>
            <w:r>
              <w:rPr>
                <w:w w:val="94"/>
              </w:rPr>
              <w:t>g</w:t>
            </w:r>
            <w:r>
              <w:rPr>
                <w:w w:val="106"/>
              </w:rPr>
              <w:t>u</w:t>
            </w:r>
            <w:r>
              <w:rPr>
                <w:spacing w:val="1"/>
                <w:w w:val="110"/>
              </w:rPr>
              <w:t>a</w:t>
            </w:r>
            <w:r>
              <w:rPr>
                <w:spacing w:val="-1"/>
                <w:w w:val="94"/>
              </w:rPr>
              <w:t>g</w:t>
            </w:r>
            <w:r>
              <w:rPr>
                <w:spacing w:val="1"/>
                <w:w w:val="112"/>
              </w:rPr>
              <w:t>e</w:t>
            </w:r>
            <w:r>
              <w:rPr>
                <w:w w:val="153"/>
              </w:rPr>
              <w:t>/</w:t>
            </w:r>
            <w:r>
              <w:rPr>
                <w:w w:val="86"/>
              </w:rPr>
              <w:t>D</w:t>
            </w:r>
            <w:r>
              <w:rPr>
                <w:spacing w:val="3"/>
                <w:w w:val="112"/>
              </w:rPr>
              <w:t>e</w:t>
            </w:r>
            <w:r>
              <w:rPr>
                <w:spacing w:val="1"/>
                <w:w w:val="94"/>
              </w:rPr>
              <w:t>v</w:t>
            </w:r>
            <w:r>
              <w:rPr>
                <w:spacing w:val="1"/>
                <w:w w:val="112"/>
              </w:rPr>
              <w:t>e</w:t>
            </w:r>
            <w:r>
              <w:rPr>
                <w:spacing w:val="-1"/>
                <w:w w:val="87"/>
              </w:rPr>
              <w:t>l</w:t>
            </w:r>
            <w:r>
              <w:rPr>
                <w:w w:val="106"/>
              </w:rPr>
              <w:t>o</w:t>
            </w:r>
            <w:r>
              <w:rPr>
                <w:spacing w:val="3"/>
                <w:w w:val="106"/>
              </w:rPr>
              <w:t>p</w:t>
            </w:r>
            <w:r>
              <w:rPr>
                <w:w w:val="104"/>
              </w:rPr>
              <w:t>m</w:t>
            </w:r>
            <w:r>
              <w:rPr>
                <w:spacing w:val="1"/>
                <w:w w:val="112"/>
              </w:rPr>
              <w:t>e</w:t>
            </w:r>
            <w:r>
              <w:rPr>
                <w:w w:val="106"/>
              </w:rPr>
              <w:t>n</w:t>
            </w:r>
            <w:r>
              <w:rPr>
                <w:w w:val="124"/>
              </w:rPr>
              <w:t>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</w:t>
            </w:r>
            <w:r>
              <w:rPr>
                <w:spacing w:val="3"/>
                <w:w w:val="106"/>
              </w:rPr>
              <w:t>o</w:t>
            </w:r>
            <w:r>
              <w:rPr>
                <w:w w:val="106"/>
              </w:rPr>
              <w:t>o</w:t>
            </w:r>
            <w:r>
              <w:rPr>
                <w:spacing w:val="-1"/>
                <w:w w:val="87"/>
              </w:rPr>
              <w:t>l</w:t>
            </w:r>
            <w:r>
              <w:rPr>
                <w:w w:val="101"/>
              </w:rPr>
              <w:t>s</w:t>
            </w:r>
          </w:p>
        </w:tc>
      </w:tr>
      <w:tr w:rsidR="001112BA" w14:paraId="43C42476" w14:textId="77777777">
        <w:trPr>
          <w:trHeight w:hRule="exact" w:val="252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0CAE2" w14:textId="77777777" w:rsidR="001112BA" w:rsidRDefault="00000000">
            <w:pPr>
              <w:spacing w:line="220" w:lineRule="exact"/>
              <w:ind w:left="102"/>
            </w:pPr>
            <w:r>
              <w:rPr>
                <w:spacing w:val="-1"/>
              </w:rPr>
              <w:t>X</w:t>
            </w:r>
            <w:r>
              <w:rPr>
                <w:spacing w:val="3"/>
              </w:rPr>
              <w:t>Q</w:t>
            </w:r>
            <w:r>
              <w:t>L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4240E" w14:textId="77777777" w:rsidR="001112BA" w:rsidRDefault="00000000">
            <w:pPr>
              <w:spacing w:before="2"/>
              <w:ind w:left="102"/>
            </w:pPr>
            <w:r>
              <w:rPr>
                <w:w w:val="74"/>
              </w:rPr>
              <w:t>I</w:t>
            </w:r>
            <w:r>
              <w:rPr>
                <w:w w:val="104"/>
              </w:rPr>
              <w:t>n</w:t>
            </w:r>
            <w:r>
              <w:rPr>
                <w:w w:val="119"/>
              </w:rPr>
              <w:t>t</w:t>
            </w:r>
            <w:r>
              <w:rPr>
                <w:w w:val="111"/>
              </w:rPr>
              <w:t>e</w:t>
            </w:r>
            <w:r>
              <w:rPr>
                <w:w w:val="103"/>
              </w:rPr>
              <w:t>r</w:t>
            </w:r>
            <w:r>
              <w:rPr>
                <w:w w:val="102"/>
              </w:rPr>
              <w:t>m</w:t>
            </w:r>
            <w:r>
              <w:rPr>
                <w:w w:val="111"/>
              </w:rPr>
              <w:t>e</w:t>
            </w:r>
            <w:r>
              <w:rPr>
                <w:w w:val="104"/>
              </w:rPr>
              <w:t>d</w:t>
            </w:r>
            <w:r>
              <w:rPr>
                <w:w w:val="82"/>
              </w:rPr>
              <w:t>i</w:t>
            </w:r>
            <w:r>
              <w:rPr>
                <w:spacing w:val="2"/>
                <w:w w:val="107"/>
              </w:rPr>
              <w:t>a</w:t>
            </w:r>
            <w:r>
              <w:rPr>
                <w:spacing w:val="-1"/>
                <w:w w:val="119"/>
              </w:rPr>
              <w:t>t</w:t>
            </w:r>
            <w:r>
              <w:rPr>
                <w:w w:val="111"/>
              </w:rPr>
              <w:t>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812EA" w14:textId="77777777" w:rsidR="001112BA" w:rsidRDefault="00000000">
            <w:pPr>
              <w:spacing w:before="2"/>
              <w:ind w:left="571"/>
            </w:pPr>
            <w:r>
              <w:rPr>
                <w:w w:val="92"/>
              </w:rPr>
              <w:t>P</w:t>
            </w:r>
            <w:r>
              <w:rPr>
                <w:w w:val="103"/>
              </w:rPr>
              <w:t>r</w:t>
            </w:r>
            <w:r>
              <w:rPr>
                <w:w w:val="111"/>
              </w:rPr>
              <w:t>e</w:t>
            </w:r>
            <w:r>
              <w:rPr>
                <w:spacing w:val="-1"/>
                <w:w w:val="91"/>
              </w:rPr>
              <w:t>f</w:t>
            </w:r>
            <w:r>
              <w:rPr>
                <w:spacing w:val="3"/>
                <w:w w:val="111"/>
              </w:rPr>
              <w:t>e</w:t>
            </w:r>
            <w:r>
              <w:rPr>
                <w:w w:val="103"/>
              </w:rPr>
              <w:t>rr</w:t>
            </w:r>
            <w:r>
              <w:rPr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A6F15" w14:textId="77777777" w:rsidR="001112BA" w:rsidRDefault="00000000">
            <w:pPr>
              <w:spacing w:before="2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1112BA" w14:paraId="26F7F58C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7A6AC" w14:textId="77777777" w:rsidR="001112BA" w:rsidRDefault="00000000">
            <w:pPr>
              <w:spacing w:line="220" w:lineRule="exact"/>
              <w:ind w:left="102"/>
            </w:pPr>
            <w:r>
              <w:rPr>
                <w:spacing w:val="-1"/>
                <w:w w:val="119"/>
              </w:rPr>
              <w:t>P</w:t>
            </w:r>
            <w:r>
              <w:rPr>
                <w:spacing w:val="2"/>
                <w:w w:val="99"/>
              </w:rPr>
              <w:t>y</w:t>
            </w:r>
            <w:r>
              <w:rPr>
                <w:w w:val="99"/>
              </w:rPr>
              <w:t>t</w:t>
            </w:r>
            <w:r>
              <w:rPr>
                <w:w w:val="110"/>
              </w:rPr>
              <w:t>h</w:t>
            </w:r>
            <w:r>
              <w:rPr>
                <w:spacing w:val="-1"/>
                <w:w w:val="110"/>
              </w:rPr>
              <w:t>o</w:t>
            </w:r>
            <w:r>
              <w:rPr>
                <w:w w:val="110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1EC39" w14:textId="77777777" w:rsidR="001112BA" w:rsidRDefault="00000000">
            <w:pPr>
              <w:spacing w:before="4"/>
              <w:ind w:left="102"/>
            </w:pPr>
            <w:r>
              <w:rPr>
                <w:w w:val="74"/>
              </w:rPr>
              <w:t>I</w:t>
            </w:r>
            <w:r>
              <w:rPr>
                <w:w w:val="104"/>
              </w:rPr>
              <w:t>n</w:t>
            </w:r>
            <w:r>
              <w:rPr>
                <w:w w:val="119"/>
              </w:rPr>
              <w:t>t</w:t>
            </w:r>
            <w:r>
              <w:rPr>
                <w:w w:val="111"/>
              </w:rPr>
              <w:t>e</w:t>
            </w:r>
            <w:r>
              <w:rPr>
                <w:w w:val="103"/>
              </w:rPr>
              <w:t>r</w:t>
            </w:r>
            <w:r>
              <w:rPr>
                <w:w w:val="102"/>
              </w:rPr>
              <w:t>m</w:t>
            </w:r>
            <w:r>
              <w:rPr>
                <w:w w:val="111"/>
              </w:rPr>
              <w:t>e</w:t>
            </w:r>
            <w:r>
              <w:rPr>
                <w:w w:val="104"/>
              </w:rPr>
              <w:t>d</w:t>
            </w:r>
            <w:r>
              <w:rPr>
                <w:w w:val="82"/>
              </w:rPr>
              <w:t>i</w:t>
            </w:r>
            <w:r>
              <w:rPr>
                <w:spacing w:val="2"/>
                <w:w w:val="107"/>
              </w:rPr>
              <w:t>a</w:t>
            </w:r>
            <w:r>
              <w:rPr>
                <w:spacing w:val="-1"/>
                <w:w w:val="119"/>
              </w:rPr>
              <w:t>t</w:t>
            </w:r>
            <w:r>
              <w:rPr>
                <w:w w:val="111"/>
              </w:rPr>
              <w:t>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03B72" w14:textId="77777777" w:rsidR="001112BA" w:rsidRDefault="00000000">
            <w:pPr>
              <w:spacing w:before="4"/>
              <w:ind w:left="571"/>
            </w:pPr>
            <w:r>
              <w:rPr>
                <w:w w:val="92"/>
              </w:rPr>
              <w:t>P</w:t>
            </w:r>
            <w:r>
              <w:rPr>
                <w:w w:val="103"/>
              </w:rPr>
              <w:t>r</w:t>
            </w:r>
            <w:r>
              <w:rPr>
                <w:w w:val="111"/>
              </w:rPr>
              <w:t>e</w:t>
            </w:r>
            <w:r>
              <w:rPr>
                <w:spacing w:val="-1"/>
                <w:w w:val="91"/>
              </w:rPr>
              <w:t>f</w:t>
            </w:r>
            <w:r>
              <w:rPr>
                <w:spacing w:val="3"/>
                <w:w w:val="111"/>
              </w:rPr>
              <w:t>e</w:t>
            </w:r>
            <w:r>
              <w:rPr>
                <w:w w:val="103"/>
              </w:rPr>
              <w:t>rr</w:t>
            </w:r>
            <w:r>
              <w:rPr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55E1A" w14:textId="77777777" w:rsidR="001112BA" w:rsidRDefault="0000000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1112BA" w14:paraId="3C8C6C3B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3B721" w14:textId="77777777" w:rsidR="001112BA" w:rsidRDefault="00000000">
            <w:pPr>
              <w:spacing w:line="220" w:lineRule="exact"/>
              <w:ind w:left="102"/>
            </w:pPr>
            <w:r>
              <w:rPr>
                <w:spacing w:val="-1"/>
                <w:w w:val="119"/>
              </w:rPr>
              <w:t>P</w:t>
            </w:r>
            <w:r>
              <w:rPr>
                <w:w w:val="110"/>
              </w:rPr>
              <w:t>o</w:t>
            </w:r>
            <w:r>
              <w:rPr>
                <w:spacing w:val="2"/>
                <w:w w:val="99"/>
              </w:rPr>
              <w:t>w</w:t>
            </w:r>
            <w:r>
              <w:rPr>
                <w:spacing w:val="-1"/>
                <w:w w:val="124"/>
              </w:rPr>
              <w:t>e</w:t>
            </w:r>
            <w:r>
              <w:rPr>
                <w:spacing w:val="3"/>
                <w:w w:val="99"/>
              </w:rPr>
              <w:t>r</w:t>
            </w:r>
            <w:r>
              <w:rPr>
                <w:w w:val="119"/>
              </w:rPr>
              <w:t>S</w:t>
            </w:r>
            <w:r>
              <w:rPr>
                <w:w w:val="110"/>
              </w:rPr>
              <w:t>h</w:t>
            </w:r>
            <w:r>
              <w:rPr>
                <w:w w:val="124"/>
              </w:rPr>
              <w:t>e</w:t>
            </w:r>
            <w:r>
              <w:rPr>
                <w:spacing w:val="2"/>
                <w:w w:val="79"/>
              </w:rPr>
              <w:t>l</w:t>
            </w:r>
            <w:r>
              <w:rPr>
                <w:w w:val="79"/>
              </w:rPr>
              <w:t>l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3A76" w14:textId="77777777" w:rsidR="001112BA" w:rsidRDefault="00000000">
            <w:pPr>
              <w:spacing w:before="4"/>
              <w:ind w:left="102"/>
            </w:pPr>
            <w:r>
              <w:rPr>
                <w:w w:val="74"/>
              </w:rPr>
              <w:t>I</w:t>
            </w:r>
            <w:r>
              <w:rPr>
                <w:w w:val="104"/>
              </w:rPr>
              <w:t>n</w:t>
            </w:r>
            <w:r>
              <w:rPr>
                <w:w w:val="119"/>
              </w:rPr>
              <w:t>t</w:t>
            </w:r>
            <w:r>
              <w:rPr>
                <w:w w:val="111"/>
              </w:rPr>
              <w:t>e</w:t>
            </w:r>
            <w:r>
              <w:rPr>
                <w:w w:val="103"/>
              </w:rPr>
              <w:t>r</w:t>
            </w:r>
            <w:r>
              <w:rPr>
                <w:w w:val="102"/>
              </w:rPr>
              <w:t>m</w:t>
            </w:r>
            <w:r>
              <w:rPr>
                <w:w w:val="111"/>
              </w:rPr>
              <w:t>e</w:t>
            </w:r>
            <w:r>
              <w:rPr>
                <w:w w:val="104"/>
              </w:rPr>
              <w:t>d</w:t>
            </w:r>
            <w:r>
              <w:rPr>
                <w:w w:val="82"/>
              </w:rPr>
              <w:t>i</w:t>
            </w:r>
            <w:r>
              <w:rPr>
                <w:spacing w:val="2"/>
                <w:w w:val="107"/>
              </w:rPr>
              <w:t>a</w:t>
            </w:r>
            <w:r>
              <w:rPr>
                <w:spacing w:val="-1"/>
                <w:w w:val="119"/>
              </w:rPr>
              <w:t>t</w:t>
            </w:r>
            <w:r>
              <w:rPr>
                <w:w w:val="111"/>
              </w:rPr>
              <w:t>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0BA06" w14:textId="77777777" w:rsidR="001112BA" w:rsidRDefault="00000000">
            <w:pPr>
              <w:spacing w:before="4"/>
              <w:ind w:left="571"/>
            </w:pPr>
            <w:r>
              <w:rPr>
                <w:w w:val="92"/>
              </w:rPr>
              <w:t>P</w:t>
            </w:r>
            <w:r>
              <w:rPr>
                <w:w w:val="103"/>
              </w:rPr>
              <w:t>r</w:t>
            </w:r>
            <w:r>
              <w:rPr>
                <w:w w:val="111"/>
              </w:rPr>
              <w:t>e</w:t>
            </w:r>
            <w:r>
              <w:rPr>
                <w:spacing w:val="-1"/>
                <w:w w:val="91"/>
              </w:rPr>
              <w:t>f</w:t>
            </w:r>
            <w:r>
              <w:rPr>
                <w:spacing w:val="3"/>
                <w:w w:val="111"/>
              </w:rPr>
              <w:t>e</w:t>
            </w:r>
            <w:r>
              <w:rPr>
                <w:w w:val="103"/>
              </w:rPr>
              <w:t>rr</w:t>
            </w:r>
            <w:r>
              <w:rPr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D6D71" w14:textId="77777777" w:rsidR="001112BA" w:rsidRDefault="0000000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1112BA" w14:paraId="7366B1AB" w14:textId="77777777">
        <w:trPr>
          <w:trHeight w:hRule="exact" w:val="254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7220E7BA" w14:textId="77777777" w:rsidR="001112BA" w:rsidRDefault="00000000">
            <w:pPr>
              <w:spacing w:before="4"/>
              <w:ind w:left="102"/>
            </w:pPr>
            <w:r>
              <w:t>Datab</w:t>
            </w:r>
            <w:r>
              <w:rPr>
                <w:spacing w:val="1"/>
              </w:rPr>
              <w:t>a</w:t>
            </w:r>
            <w:r>
              <w:t>se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  <w:w w:val="84"/>
              </w:rPr>
              <w:t>S</w:t>
            </w:r>
            <w:r>
              <w:rPr>
                <w:spacing w:val="1"/>
                <w:w w:val="94"/>
              </w:rPr>
              <w:t>y</w:t>
            </w:r>
            <w:r>
              <w:rPr>
                <w:w w:val="101"/>
              </w:rPr>
              <w:t>s</w:t>
            </w:r>
            <w:r>
              <w:rPr>
                <w:w w:val="124"/>
              </w:rPr>
              <w:t>t</w:t>
            </w:r>
            <w:r>
              <w:rPr>
                <w:spacing w:val="1"/>
                <w:w w:val="112"/>
              </w:rPr>
              <w:t>e</w:t>
            </w:r>
            <w:r>
              <w:rPr>
                <w:w w:val="104"/>
              </w:rPr>
              <w:t>m</w:t>
            </w:r>
            <w:r>
              <w:rPr>
                <w:w w:val="101"/>
              </w:rPr>
              <w:t>s</w:t>
            </w:r>
            <w:r>
              <w:rPr>
                <w:spacing w:val="2"/>
                <w:w w:val="153"/>
              </w:rPr>
              <w:t>/</w:t>
            </w:r>
            <w:r>
              <w:rPr>
                <w:spacing w:val="-2"/>
                <w:w w:val="86"/>
              </w:rPr>
              <w:t>D</w:t>
            </w:r>
            <w:r>
              <w:rPr>
                <w:spacing w:val="1"/>
                <w:w w:val="110"/>
              </w:rPr>
              <w:t>a</w:t>
            </w:r>
            <w:r>
              <w:rPr>
                <w:w w:val="124"/>
              </w:rPr>
              <w:t>t</w:t>
            </w:r>
            <w:r>
              <w:rPr>
                <w:spacing w:val="1"/>
                <w:w w:val="110"/>
              </w:rPr>
              <w:t>a</w:t>
            </w:r>
            <w:r>
              <w:rPr>
                <w:w w:val="106"/>
              </w:rPr>
              <w:t>b</w:t>
            </w:r>
            <w:r>
              <w:rPr>
                <w:spacing w:val="1"/>
                <w:w w:val="110"/>
              </w:rPr>
              <w:t>a</w:t>
            </w:r>
            <w:r>
              <w:rPr>
                <w:w w:val="101"/>
              </w:rPr>
              <w:t>s</w:t>
            </w:r>
            <w:r>
              <w:rPr>
                <w:w w:val="112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80"/>
              </w:rPr>
              <w:t>T</w:t>
            </w:r>
            <w:r>
              <w:rPr>
                <w:spacing w:val="3"/>
                <w:w w:val="106"/>
              </w:rPr>
              <w:t>o</w:t>
            </w:r>
            <w:r>
              <w:rPr>
                <w:w w:val="106"/>
              </w:rPr>
              <w:t>o</w:t>
            </w:r>
            <w:r>
              <w:rPr>
                <w:spacing w:val="-1"/>
                <w:w w:val="87"/>
              </w:rPr>
              <w:t>l</w:t>
            </w:r>
            <w:r>
              <w:rPr>
                <w:w w:val="101"/>
              </w:rPr>
              <w:t>s</w:t>
            </w:r>
          </w:p>
        </w:tc>
      </w:tr>
      <w:tr w:rsidR="001112BA" w14:paraId="0E7DD8EF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AEAED" w14:textId="77777777" w:rsidR="001112BA" w:rsidRDefault="00000000">
            <w:pPr>
              <w:spacing w:line="220" w:lineRule="exact"/>
              <w:ind w:left="102"/>
            </w:pPr>
            <w:r>
              <w:rPr>
                <w:w w:val="107"/>
              </w:rPr>
              <w:t>C</w:t>
            </w:r>
            <w:r>
              <w:rPr>
                <w:spacing w:val="2"/>
                <w:w w:val="99"/>
              </w:rPr>
              <w:t>y</w:t>
            </w:r>
            <w:r>
              <w:rPr>
                <w:spacing w:val="-1"/>
                <w:w w:val="110"/>
              </w:rPr>
              <w:t>b</w:t>
            </w:r>
            <w:r>
              <w:rPr>
                <w:w w:val="124"/>
              </w:rPr>
              <w:t>e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2"/>
                <w:w w:val="127"/>
              </w:rPr>
              <w:t>s</w:t>
            </w:r>
            <w:r>
              <w:rPr>
                <w:spacing w:val="-1"/>
                <w:w w:val="124"/>
              </w:rPr>
              <w:t>e</w:t>
            </w:r>
            <w:r>
              <w:rPr>
                <w:spacing w:val="2"/>
                <w:w w:val="112"/>
              </w:rPr>
              <w:t>c</w:t>
            </w:r>
            <w:r>
              <w:rPr>
                <w:spacing w:val="-1"/>
                <w:w w:val="110"/>
              </w:rPr>
              <w:t>u</w:t>
            </w:r>
            <w:r>
              <w:rPr>
                <w:spacing w:val="1"/>
                <w:w w:val="99"/>
              </w:rPr>
              <w:t>r</w:t>
            </w:r>
            <w:r>
              <w:rPr>
                <w:w w:val="79"/>
              </w:rPr>
              <w:t>i</w:t>
            </w:r>
            <w:r>
              <w:rPr>
                <w:spacing w:val="-1"/>
                <w:w w:val="99"/>
              </w:rPr>
              <w:t>t</w:t>
            </w:r>
            <w:r>
              <w:rPr>
                <w:w w:val="99"/>
              </w:rPr>
              <w:t>y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  <w:w w:val="99"/>
              </w:rPr>
              <w:t>T</w:t>
            </w:r>
            <w:r>
              <w:rPr>
                <w:spacing w:val="-1"/>
                <w:w w:val="110"/>
              </w:rPr>
              <w:t>o</w:t>
            </w:r>
            <w:r>
              <w:rPr>
                <w:spacing w:val="3"/>
                <w:w w:val="110"/>
              </w:rPr>
              <w:t>o</w:t>
            </w:r>
            <w:r>
              <w:rPr>
                <w:w w:val="79"/>
              </w:rPr>
              <w:t>l</w:t>
            </w:r>
            <w:r>
              <w:rPr>
                <w:w w:val="127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35F0A" w14:textId="77777777" w:rsidR="001112BA" w:rsidRDefault="0000000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1CD68" w14:textId="77777777" w:rsidR="001112BA" w:rsidRDefault="00000000">
            <w:pPr>
              <w:spacing w:before="4"/>
              <w:ind w:left="613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219A0" w14:textId="77777777" w:rsidR="001112BA" w:rsidRDefault="0000000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1112BA" w14:paraId="201B4D35" w14:textId="77777777">
        <w:trPr>
          <w:trHeight w:hRule="exact" w:val="254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0CF7F915" w14:textId="77777777" w:rsidR="001112BA" w:rsidRDefault="00000000">
            <w:pPr>
              <w:spacing w:before="4"/>
              <w:ind w:left="102"/>
            </w:pPr>
            <w:r>
              <w:rPr>
                <w:w w:val="81"/>
              </w:rPr>
              <w:t>F</w:t>
            </w:r>
            <w:r>
              <w:rPr>
                <w:w w:val="105"/>
              </w:rPr>
              <w:t>r</w:t>
            </w:r>
            <w:r>
              <w:rPr>
                <w:spacing w:val="1"/>
                <w:w w:val="110"/>
              </w:rPr>
              <w:t>a</w:t>
            </w:r>
            <w:r>
              <w:rPr>
                <w:w w:val="104"/>
              </w:rPr>
              <w:t>m</w:t>
            </w:r>
            <w:r>
              <w:rPr>
                <w:spacing w:val="1"/>
                <w:w w:val="112"/>
              </w:rPr>
              <w:t>e</w:t>
            </w:r>
            <w:r>
              <w:rPr>
                <w:w w:val="102"/>
              </w:rPr>
              <w:t>w</w:t>
            </w:r>
            <w:r>
              <w:rPr>
                <w:spacing w:val="3"/>
                <w:w w:val="106"/>
              </w:rPr>
              <w:t>o</w:t>
            </w:r>
            <w:r>
              <w:rPr>
                <w:w w:val="105"/>
              </w:rPr>
              <w:t>r</w:t>
            </w:r>
            <w:r>
              <w:rPr>
                <w:spacing w:val="2"/>
                <w:w w:val="95"/>
              </w:rPr>
              <w:t>k</w:t>
            </w:r>
            <w:r>
              <w:rPr>
                <w:w w:val="153"/>
              </w:rPr>
              <w:t>/</w:t>
            </w:r>
            <w:r>
              <w:rPr>
                <w:w w:val="84"/>
              </w:rPr>
              <w:t>S</w:t>
            </w:r>
            <w:r>
              <w:rPr>
                <w:w w:val="68"/>
              </w:rPr>
              <w:t>L</w:t>
            </w:r>
            <w:r>
              <w:rPr>
                <w:spacing w:val="-2"/>
                <w:w w:val="86"/>
              </w:rPr>
              <w:t>D</w:t>
            </w:r>
            <w:r>
              <w:rPr>
                <w:spacing w:val="2"/>
                <w:w w:val="153"/>
              </w:rPr>
              <w:t>/</w:t>
            </w:r>
            <w:r>
              <w:rPr>
                <w:w w:val="97"/>
              </w:rPr>
              <w:t>M</w:t>
            </w:r>
            <w:r>
              <w:rPr>
                <w:spacing w:val="1"/>
                <w:w w:val="112"/>
              </w:rPr>
              <w:t>e</w:t>
            </w:r>
            <w:r>
              <w:rPr>
                <w:w w:val="124"/>
              </w:rPr>
              <w:t>t</w:t>
            </w:r>
            <w:r>
              <w:rPr>
                <w:spacing w:val="3"/>
                <w:w w:val="106"/>
              </w:rPr>
              <w:t>h</w:t>
            </w:r>
            <w:r>
              <w:rPr>
                <w:w w:val="106"/>
              </w:rPr>
              <w:t>od</w:t>
            </w:r>
            <w:r>
              <w:rPr>
                <w:spacing w:val="3"/>
                <w:w w:val="106"/>
              </w:rPr>
              <w:t>o</w:t>
            </w:r>
            <w:r>
              <w:rPr>
                <w:spacing w:val="-1"/>
                <w:w w:val="87"/>
              </w:rPr>
              <w:t>l</w:t>
            </w:r>
            <w:r>
              <w:rPr>
                <w:spacing w:val="3"/>
                <w:w w:val="106"/>
              </w:rPr>
              <w:t>o</w:t>
            </w:r>
            <w:r>
              <w:rPr>
                <w:spacing w:val="-1"/>
                <w:w w:val="94"/>
              </w:rPr>
              <w:t>g</w:t>
            </w:r>
            <w:r>
              <w:rPr>
                <w:w w:val="94"/>
              </w:rPr>
              <w:t>y</w:t>
            </w:r>
          </w:p>
        </w:tc>
      </w:tr>
      <w:tr w:rsidR="001112BA" w14:paraId="308DF520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DB508" w14:textId="77777777" w:rsidR="001112BA" w:rsidRDefault="00000000">
            <w:pPr>
              <w:spacing w:line="220" w:lineRule="exact"/>
              <w:ind w:left="102"/>
            </w:pPr>
            <w:r>
              <w:rPr>
                <w:w w:val="99"/>
              </w:rPr>
              <w:t>N</w:t>
            </w:r>
            <w:r>
              <w:rPr>
                <w:w w:val="82"/>
              </w:rPr>
              <w:t>I</w:t>
            </w:r>
            <w:r>
              <w:rPr>
                <w:spacing w:val="-1"/>
                <w:w w:val="119"/>
              </w:rPr>
              <w:t>S</w:t>
            </w:r>
            <w:r>
              <w:rPr>
                <w:w w:val="99"/>
              </w:rPr>
              <w:t>T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  <w:w w:val="107"/>
              </w:rPr>
              <w:t>C</w:t>
            </w:r>
            <w:r>
              <w:rPr>
                <w:spacing w:val="-1"/>
                <w:w w:val="119"/>
              </w:rPr>
              <w:t>S</w:t>
            </w:r>
            <w:r>
              <w:rPr>
                <w:w w:val="109"/>
              </w:rPr>
              <w:t>F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6D862" w14:textId="77777777" w:rsidR="001112BA" w:rsidRDefault="0000000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817B2" w14:textId="77777777" w:rsidR="001112BA" w:rsidRDefault="00000000">
            <w:pPr>
              <w:spacing w:before="4"/>
              <w:ind w:left="613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1D750" w14:textId="77777777" w:rsidR="001112BA" w:rsidRDefault="0000000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1112BA" w14:paraId="4999C8FD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19707" w14:textId="77777777" w:rsidR="001112BA" w:rsidRDefault="00000000">
            <w:pPr>
              <w:spacing w:line="220" w:lineRule="exact"/>
              <w:ind w:left="102"/>
            </w:pPr>
            <w:r>
              <w:rPr>
                <w:w w:val="93"/>
              </w:rPr>
              <w:t>M</w:t>
            </w:r>
            <w:r>
              <w:rPr>
                <w:w w:val="82"/>
              </w:rPr>
              <w:t>I</w:t>
            </w:r>
            <w:r>
              <w:rPr>
                <w:w w:val="99"/>
              </w:rPr>
              <w:t>T</w:t>
            </w:r>
            <w:r>
              <w:rPr>
                <w:spacing w:val="2"/>
                <w:w w:val="107"/>
              </w:rPr>
              <w:t>R</w:t>
            </w:r>
            <w:r>
              <w:rPr>
                <w:w w:val="10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BCF8B" w14:textId="77777777" w:rsidR="001112BA" w:rsidRDefault="0000000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5E5D4" w14:textId="77777777" w:rsidR="001112BA" w:rsidRDefault="00000000">
            <w:pPr>
              <w:spacing w:before="4"/>
              <w:ind w:left="613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EEA27" w14:textId="77777777" w:rsidR="001112BA" w:rsidRDefault="0000000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1112BA" w14:paraId="6C0E40BB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05E30" w14:textId="77777777" w:rsidR="001112BA" w:rsidRDefault="00000000">
            <w:pPr>
              <w:spacing w:line="220" w:lineRule="exact"/>
              <w:ind w:left="102"/>
            </w:pPr>
            <w:r>
              <w:rPr>
                <w:spacing w:val="-1"/>
              </w:rPr>
              <w:t>P</w:t>
            </w:r>
            <w:r>
              <w:t>ub</w:t>
            </w:r>
            <w:r>
              <w:rPr>
                <w:spacing w:val="49"/>
              </w:rPr>
              <w:t xml:space="preserve"> </w:t>
            </w:r>
            <w:r>
              <w:rPr>
                <w:w w:val="110"/>
              </w:rPr>
              <w:t>1</w:t>
            </w:r>
            <w:r>
              <w:rPr>
                <w:spacing w:val="-1"/>
                <w:w w:val="110"/>
              </w:rPr>
              <w:t>0</w:t>
            </w:r>
            <w:r>
              <w:rPr>
                <w:spacing w:val="3"/>
                <w:w w:val="110"/>
              </w:rPr>
              <w:t>7</w:t>
            </w:r>
            <w:r>
              <w:rPr>
                <w:w w:val="110"/>
              </w:rPr>
              <w:t>5</w:t>
            </w:r>
            <w:r>
              <w:rPr>
                <w:spacing w:val="3"/>
                <w:w w:val="99"/>
              </w:rPr>
              <w:t>/</w:t>
            </w:r>
            <w:r>
              <w:rPr>
                <w:spacing w:val="-1"/>
                <w:w w:val="119"/>
              </w:rPr>
              <w:t>S</w:t>
            </w:r>
            <w:r>
              <w:rPr>
                <w:spacing w:val="3"/>
                <w:w w:val="119"/>
              </w:rPr>
              <w:t>S</w:t>
            </w:r>
            <w:r>
              <w:rPr>
                <w:spacing w:val="-1"/>
                <w:w w:val="91"/>
              </w:rPr>
              <w:t>A</w:t>
            </w:r>
            <w:r>
              <w:rPr>
                <w:w w:val="99"/>
              </w:rPr>
              <w:t>/</w:t>
            </w:r>
            <w:r>
              <w:rPr>
                <w:spacing w:val="3"/>
                <w:w w:val="119"/>
              </w:rPr>
              <w:t>P</w:t>
            </w:r>
            <w:r>
              <w:rPr>
                <w:spacing w:val="-1"/>
                <w:w w:val="82"/>
              </w:rPr>
              <w:t>I</w:t>
            </w:r>
            <w:r>
              <w:rPr>
                <w:w w:val="8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A2DD5" w14:textId="77777777" w:rsidR="001112BA" w:rsidRDefault="0000000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D0869" w14:textId="77777777" w:rsidR="001112BA" w:rsidRDefault="00000000">
            <w:pPr>
              <w:spacing w:before="4"/>
              <w:ind w:left="593"/>
            </w:pPr>
            <w:r>
              <w:rPr>
                <w:w w:val="92"/>
              </w:rPr>
              <w:t>P</w:t>
            </w:r>
            <w:r>
              <w:rPr>
                <w:w w:val="103"/>
              </w:rPr>
              <w:t>r</w:t>
            </w:r>
            <w:r>
              <w:rPr>
                <w:w w:val="111"/>
              </w:rPr>
              <w:t>e</w:t>
            </w:r>
            <w:r>
              <w:rPr>
                <w:spacing w:val="-1"/>
                <w:w w:val="91"/>
              </w:rPr>
              <w:t>f</w:t>
            </w:r>
            <w:r>
              <w:rPr>
                <w:spacing w:val="3"/>
                <w:w w:val="111"/>
              </w:rPr>
              <w:t>e</w:t>
            </w:r>
            <w:r>
              <w:rPr>
                <w:w w:val="103"/>
              </w:rPr>
              <w:t>rr</w:t>
            </w:r>
            <w:r>
              <w:rPr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8A1A5" w14:textId="77777777" w:rsidR="001112BA" w:rsidRDefault="0000000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1112BA" w14:paraId="2C86FBE0" w14:textId="77777777">
        <w:trPr>
          <w:trHeight w:hRule="exact" w:val="252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79D647A2" w14:textId="77777777" w:rsidR="001112BA" w:rsidRDefault="00000000">
            <w:pPr>
              <w:spacing w:before="2"/>
              <w:ind w:left="102"/>
            </w:pPr>
            <w:r>
              <w:rPr>
                <w:w w:val="94"/>
              </w:rPr>
              <w:t>Q</w:t>
            </w:r>
            <w:r>
              <w:rPr>
                <w:spacing w:val="-1"/>
                <w:w w:val="83"/>
              </w:rPr>
              <w:t>A</w:t>
            </w:r>
            <w:r>
              <w:rPr>
                <w:spacing w:val="2"/>
                <w:w w:val="153"/>
              </w:rPr>
              <w:t>/</w:t>
            </w:r>
            <w:r>
              <w:rPr>
                <w:spacing w:val="-1"/>
                <w:w w:val="80"/>
              </w:rPr>
              <w:t>T</w:t>
            </w:r>
            <w:r>
              <w:rPr>
                <w:spacing w:val="1"/>
                <w:w w:val="112"/>
              </w:rPr>
              <w:t>e</w:t>
            </w:r>
            <w:r>
              <w:rPr>
                <w:w w:val="101"/>
              </w:rPr>
              <w:t>s</w:t>
            </w:r>
            <w:r>
              <w:rPr>
                <w:w w:val="124"/>
              </w:rPr>
              <w:t>t</w:t>
            </w:r>
            <w:r>
              <w:rPr>
                <w:spacing w:val="-1"/>
                <w:w w:val="87"/>
              </w:rPr>
              <w:t>i</w:t>
            </w:r>
            <w:r>
              <w:rPr>
                <w:spacing w:val="5"/>
                <w:w w:val="106"/>
              </w:rPr>
              <w:t>n</w:t>
            </w:r>
            <w:r>
              <w:rPr>
                <w:w w:val="94"/>
              </w:rPr>
              <w:t>g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  <w:w w:val="83"/>
              </w:rPr>
              <w:t>A</w:t>
            </w:r>
            <w:r>
              <w:rPr>
                <w:spacing w:val="3"/>
                <w:w w:val="106"/>
              </w:rPr>
              <w:t>p</w:t>
            </w:r>
            <w:r>
              <w:rPr>
                <w:w w:val="106"/>
              </w:rPr>
              <w:t>p</w:t>
            </w:r>
            <w:r>
              <w:rPr>
                <w:spacing w:val="3"/>
                <w:w w:val="105"/>
              </w:rPr>
              <w:t>r</w:t>
            </w:r>
            <w:r>
              <w:rPr>
                <w:w w:val="106"/>
              </w:rPr>
              <w:t>o</w:t>
            </w:r>
            <w:r>
              <w:rPr>
                <w:spacing w:val="1"/>
                <w:w w:val="110"/>
              </w:rPr>
              <w:t>a</w:t>
            </w:r>
            <w:r>
              <w:rPr>
                <w:w w:val="93"/>
              </w:rPr>
              <w:t>c</w:t>
            </w:r>
            <w:r>
              <w:rPr>
                <w:w w:val="106"/>
              </w:rPr>
              <w:t>h</w:t>
            </w:r>
            <w:r>
              <w:rPr>
                <w:spacing w:val="1"/>
                <w:w w:val="112"/>
              </w:rPr>
              <w:t>e</w:t>
            </w:r>
            <w:r>
              <w:rPr>
                <w:w w:val="101"/>
              </w:rPr>
              <w:t>s</w:t>
            </w:r>
            <w:r>
              <w:rPr>
                <w:w w:val="102"/>
              </w:rPr>
              <w:t>,</w:t>
            </w:r>
            <w:r>
              <w:rPr>
                <w:spacing w:val="-6"/>
              </w:rPr>
              <w:t xml:space="preserve"> </w:t>
            </w:r>
            <w:r>
              <w:rPr>
                <w:w w:val="83"/>
              </w:rPr>
              <w:t>A</w:t>
            </w:r>
            <w:r>
              <w:rPr>
                <w:spacing w:val="5"/>
                <w:w w:val="106"/>
              </w:rPr>
              <w:t>p</w:t>
            </w:r>
            <w:r>
              <w:rPr>
                <w:w w:val="106"/>
              </w:rPr>
              <w:t>p</w:t>
            </w:r>
            <w:r>
              <w:rPr>
                <w:spacing w:val="-1"/>
                <w:w w:val="87"/>
              </w:rPr>
              <w:t>l</w:t>
            </w:r>
            <w:r>
              <w:rPr>
                <w:w w:val="87"/>
              </w:rPr>
              <w:t>i</w:t>
            </w:r>
            <w:r>
              <w:rPr>
                <w:w w:val="93"/>
              </w:rPr>
              <w:t>c</w:t>
            </w:r>
            <w:r>
              <w:rPr>
                <w:spacing w:val="1"/>
                <w:w w:val="110"/>
              </w:rPr>
              <w:t>a</w:t>
            </w:r>
            <w:r>
              <w:rPr>
                <w:w w:val="124"/>
              </w:rPr>
              <w:t>t</w:t>
            </w:r>
            <w:r>
              <w:rPr>
                <w:spacing w:val="-1"/>
                <w:w w:val="87"/>
              </w:rPr>
              <w:t>i</w:t>
            </w:r>
            <w:r>
              <w:rPr>
                <w:spacing w:val="3"/>
                <w:w w:val="106"/>
              </w:rPr>
              <w:t>o</w:t>
            </w:r>
            <w:r>
              <w:rPr>
                <w:w w:val="106"/>
              </w:rPr>
              <w:t>n</w:t>
            </w:r>
          </w:p>
        </w:tc>
      </w:tr>
      <w:tr w:rsidR="001112BA" w14:paraId="6B916F07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99B1D" w14:textId="77777777" w:rsidR="001112BA" w:rsidRDefault="00000000">
            <w:pPr>
              <w:spacing w:line="220" w:lineRule="exact"/>
              <w:ind w:left="102"/>
            </w:pPr>
            <w:r>
              <w:rPr>
                <w:spacing w:val="-1"/>
                <w:w w:val="91"/>
              </w:rPr>
              <w:t>V</w:t>
            </w:r>
            <w:r>
              <w:rPr>
                <w:w w:val="110"/>
              </w:rPr>
              <w:t>u</w:t>
            </w:r>
            <w:r>
              <w:rPr>
                <w:spacing w:val="2"/>
                <w:w w:val="79"/>
              </w:rPr>
              <w:t>l</w:t>
            </w:r>
            <w:r>
              <w:rPr>
                <w:w w:val="110"/>
              </w:rPr>
              <w:t>n</w:t>
            </w:r>
            <w:r>
              <w:rPr>
                <w:spacing w:val="-1"/>
                <w:w w:val="124"/>
              </w:rPr>
              <w:t>e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3"/>
                <w:w w:val="124"/>
              </w:rPr>
              <w:t>a</w:t>
            </w:r>
            <w:r>
              <w:rPr>
                <w:w w:val="110"/>
              </w:rPr>
              <w:t>b</w:t>
            </w:r>
            <w:r>
              <w:rPr>
                <w:spacing w:val="2"/>
                <w:w w:val="79"/>
              </w:rPr>
              <w:t>i</w:t>
            </w:r>
            <w:r>
              <w:rPr>
                <w:spacing w:val="-2"/>
                <w:w w:val="79"/>
              </w:rPr>
              <w:t>l</w:t>
            </w:r>
            <w:r>
              <w:rPr>
                <w:w w:val="79"/>
              </w:rPr>
              <w:t>i</w:t>
            </w:r>
            <w:r>
              <w:rPr>
                <w:w w:val="99"/>
              </w:rPr>
              <w:t>ty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  <w:w w:val="119"/>
              </w:rPr>
              <w:t>S</w:t>
            </w:r>
            <w:r>
              <w:rPr>
                <w:spacing w:val="2"/>
                <w:w w:val="112"/>
              </w:rPr>
              <w:t>c</w:t>
            </w:r>
            <w:r>
              <w:rPr>
                <w:spacing w:val="-1"/>
                <w:w w:val="124"/>
              </w:rPr>
              <w:t>a</w:t>
            </w:r>
            <w:r>
              <w:rPr>
                <w:w w:val="110"/>
              </w:rPr>
              <w:t>n</w:t>
            </w:r>
            <w:r>
              <w:rPr>
                <w:spacing w:val="3"/>
                <w:w w:val="110"/>
              </w:rPr>
              <w:t>n</w:t>
            </w:r>
            <w:r>
              <w:rPr>
                <w:spacing w:val="-2"/>
                <w:w w:val="79"/>
              </w:rPr>
              <w:t>i</w:t>
            </w:r>
            <w:r>
              <w:rPr>
                <w:spacing w:val="3"/>
                <w:w w:val="110"/>
              </w:rPr>
              <w:t>n</w:t>
            </w:r>
            <w:r>
              <w:rPr>
                <w:w w:val="110"/>
              </w:rPr>
              <w:t>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0801A" w14:textId="77777777" w:rsidR="001112BA" w:rsidRDefault="0000000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33BE" w14:textId="77777777" w:rsidR="001112BA" w:rsidRDefault="00000000">
            <w:pPr>
              <w:spacing w:before="4"/>
              <w:ind w:left="613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0F91C" w14:textId="77777777" w:rsidR="001112BA" w:rsidRDefault="00000000">
            <w:pPr>
              <w:spacing w:line="220" w:lineRule="exact"/>
              <w:ind w:left="102"/>
            </w:pPr>
            <w:r>
              <w:rPr>
                <w:spacing w:val="2"/>
                <w:w w:val="99"/>
              </w:rPr>
              <w:t>T</w:t>
            </w:r>
            <w:r>
              <w:rPr>
                <w:spacing w:val="-1"/>
                <w:w w:val="124"/>
              </w:rPr>
              <w:t>e</w:t>
            </w:r>
            <w:r>
              <w:rPr>
                <w:w w:val="110"/>
              </w:rPr>
              <w:t>n</w:t>
            </w:r>
            <w:r>
              <w:rPr>
                <w:spacing w:val="-1"/>
                <w:w w:val="124"/>
              </w:rPr>
              <w:t>a</w:t>
            </w:r>
            <w:r>
              <w:rPr>
                <w:spacing w:val="3"/>
                <w:w w:val="110"/>
              </w:rPr>
              <w:t>b</w:t>
            </w:r>
            <w:r>
              <w:rPr>
                <w:w w:val="79"/>
              </w:rPr>
              <w:t>l</w:t>
            </w:r>
            <w:r>
              <w:rPr>
                <w:spacing w:val="-1"/>
                <w:w w:val="124"/>
              </w:rPr>
              <w:t>e</w:t>
            </w:r>
            <w:r>
              <w:rPr>
                <w:spacing w:val="3"/>
                <w:w w:val="99"/>
              </w:rPr>
              <w:t>/</w:t>
            </w:r>
            <w:r>
              <w:rPr>
                <w:spacing w:val="2"/>
                <w:w w:val="99"/>
              </w:rPr>
              <w:t>N</w:t>
            </w:r>
            <w:r>
              <w:rPr>
                <w:spacing w:val="-1"/>
                <w:w w:val="124"/>
              </w:rPr>
              <w:t>e</w:t>
            </w:r>
            <w:r>
              <w:rPr>
                <w:spacing w:val="2"/>
                <w:w w:val="127"/>
              </w:rPr>
              <w:t>s</w:t>
            </w:r>
            <w:r>
              <w:rPr>
                <w:w w:val="127"/>
              </w:rPr>
              <w:t>s</w:t>
            </w:r>
            <w:r>
              <w:rPr>
                <w:w w:val="110"/>
              </w:rPr>
              <w:t>u</w:t>
            </w:r>
            <w:r>
              <w:rPr>
                <w:spacing w:val="2"/>
                <w:w w:val="127"/>
              </w:rPr>
              <w:t>s</w:t>
            </w:r>
            <w:r>
              <w:rPr>
                <w:w w:val="99"/>
              </w:rPr>
              <w:t>/</w:t>
            </w:r>
            <w:r>
              <w:rPr>
                <w:w w:val="106"/>
              </w:rPr>
              <w:t>O</w:t>
            </w:r>
            <w:r>
              <w:rPr>
                <w:w w:val="99"/>
              </w:rPr>
              <w:t>t</w:t>
            </w:r>
            <w:r>
              <w:rPr>
                <w:w w:val="110"/>
              </w:rPr>
              <w:t>h</w:t>
            </w:r>
            <w:r>
              <w:rPr>
                <w:w w:val="124"/>
              </w:rPr>
              <w:t>e</w:t>
            </w:r>
            <w:r>
              <w:rPr>
                <w:w w:val="99"/>
              </w:rPr>
              <w:t>r</w:t>
            </w:r>
          </w:p>
        </w:tc>
      </w:tr>
      <w:tr w:rsidR="001112BA" w14:paraId="67927FB7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D40CD" w14:textId="77777777" w:rsidR="001112BA" w:rsidRDefault="00000000">
            <w:pPr>
              <w:spacing w:line="220" w:lineRule="exact"/>
              <w:ind w:left="102"/>
            </w:pPr>
            <w:r>
              <w:rPr>
                <w:spacing w:val="-1"/>
                <w:w w:val="108"/>
              </w:rPr>
              <w:t>E</w:t>
            </w:r>
            <w:r>
              <w:rPr>
                <w:w w:val="110"/>
              </w:rPr>
              <w:t>n</w:t>
            </w:r>
            <w:r>
              <w:rPr>
                <w:spacing w:val="3"/>
                <w:w w:val="110"/>
              </w:rPr>
              <w:t>d</w:t>
            </w:r>
            <w:r>
              <w:rPr>
                <w:spacing w:val="-1"/>
                <w:w w:val="110"/>
              </w:rPr>
              <w:t>p</w:t>
            </w:r>
            <w:r>
              <w:rPr>
                <w:spacing w:val="3"/>
                <w:w w:val="110"/>
              </w:rPr>
              <w:t>o</w:t>
            </w:r>
            <w:r>
              <w:rPr>
                <w:w w:val="79"/>
              </w:rPr>
              <w:t>i</w:t>
            </w:r>
            <w:r>
              <w:rPr>
                <w:spacing w:val="-1"/>
                <w:w w:val="110"/>
              </w:rPr>
              <w:t>n</w:t>
            </w:r>
            <w:r>
              <w:rPr>
                <w:w w:val="99"/>
              </w:rPr>
              <w:t>t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  <w:w w:val="119"/>
              </w:rPr>
              <w:t>P</w:t>
            </w:r>
            <w:r>
              <w:rPr>
                <w:spacing w:val="1"/>
                <w:w w:val="99"/>
              </w:rPr>
              <w:t>r</w:t>
            </w:r>
            <w:r>
              <w:rPr>
                <w:w w:val="110"/>
              </w:rPr>
              <w:t>o</w:t>
            </w:r>
            <w:r>
              <w:rPr>
                <w:w w:val="99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2"/>
                <w:w w:val="112"/>
              </w:rPr>
              <w:t>c</w:t>
            </w:r>
            <w:r>
              <w:rPr>
                <w:w w:val="99"/>
              </w:rPr>
              <w:t>t</w:t>
            </w:r>
            <w:r>
              <w:rPr>
                <w:w w:val="79"/>
              </w:rPr>
              <w:t>i</w:t>
            </w:r>
            <w:r>
              <w:rPr>
                <w:w w:val="110"/>
              </w:rPr>
              <w:t>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BC99F" w14:textId="77777777" w:rsidR="001112BA" w:rsidRDefault="0000000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2A7BC" w14:textId="77777777" w:rsidR="001112BA" w:rsidRDefault="00000000">
            <w:pPr>
              <w:spacing w:before="4"/>
              <w:ind w:left="613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9C25F" w14:textId="77777777" w:rsidR="001112BA" w:rsidRDefault="00000000">
            <w:pPr>
              <w:spacing w:line="220" w:lineRule="exact"/>
              <w:ind w:left="102"/>
            </w:pPr>
            <w:r>
              <w:rPr>
                <w:spacing w:val="-1"/>
              </w:rPr>
              <w:t>A</w:t>
            </w:r>
            <w:r>
              <w:t>V</w:t>
            </w:r>
            <w:r>
              <w:rPr>
                <w:spacing w:val="3"/>
              </w:rPr>
              <w:t>/</w:t>
            </w:r>
            <w:r>
              <w:rPr>
                <w:spacing w:val="-1"/>
              </w:rPr>
              <w:t>X</w:t>
            </w:r>
            <w:r>
              <w:rPr>
                <w:spacing w:val="2"/>
              </w:rPr>
              <w:t>D</w:t>
            </w:r>
            <w:r>
              <w:t>R</w:t>
            </w:r>
          </w:p>
        </w:tc>
      </w:tr>
      <w:tr w:rsidR="001112BA" w14:paraId="7ED214FB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A7B13" w14:textId="77777777" w:rsidR="001112BA" w:rsidRDefault="00000000">
            <w:pPr>
              <w:spacing w:line="220" w:lineRule="exact"/>
              <w:ind w:left="102"/>
            </w:pPr>
            <w:r>
              <w:rPr>
                <w:spacing w:val="-1"/>
                <w:w w:val="119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3"/>
                <w:w w:val="108"/>
              </w:rPr>
              <w:t>E</w:t>
            </w:r>
            <w:r>
              <w:rPr>
                <w:w w:val="93"/>
              </w:rPr>
              <w:t>M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081D0" w14:textId="77777777" w:rsidR="001112BA" w:rsidRDefault="0000000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0D06B" w14:textId="77777777" w:rsidR="001112BA" w:rsidRDefault="00000000">
            <w:pPr>
              <w:spacing w:before="4"/>
              <w:ind w:left="613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87A22" w14:textId="77777777" w:rsidR="001112BA" w:rsidRDefault="00000000">
            <w:pPr>
              <w:spacing w:line="220" w:lineRule="exact"/>
              <w:ind w:left="102"/>
            </w:pPr>
            <w:r>
              <w:rPr>
                <w:w w:val="90"/>
              </w:rPr>
              <w:t>L</w:t>
            </w:r>
            <w:r>
              <w:rPr>
                <w:spacing w:val="-1"/>
                <w:w w:val="110"/>
              </w:rPr>
              <w:t>o</w:t>
            </w:r>
            <w:r>
              <w:rPr>
                <w:w w:val="110"/>
              </w:rPr>
              <w:t>g</w:t>
            </w:r>
            <w:r>
              <w:rPr>
                <w:spacing w:val="3"/>
                <w:w w:val="110"/>
              </w:rPr>
              <w:t>g</w:t>
            </w:r>
            <w:r>
              <w:rPr>
                <w:w w:val="79"/>
              </w:rPr>
              <w:t>i</w:t>
            </w:r>
            <w:r>
              <w:rPr>
                <w:w w:val="110"/>
              </w:rPr>
              <w:t>ng.</w:t>
            </w:r>
            <w:r>
              <w:rPr>
                <w:spacing w:val="-1"/>
                <w:w w:val="119"/>
              </w:rPr>
              <w:t>S</w:t>
            </w:r>
            <w:r>
              <w:rPr>
                <w:spacing w:val="2"/>
                <w:w w:val="99"/>
              </w:rPr>
              <w:t>y</w:t>
            </w:r>
            <w:r>
              <w:rPr>
                <w:spacing w:val="2"/>
                <w:w w:val="127"/>
              </w:rPr>
              <w:t>s</w:t>
            </w:r>
            <w:r>
              <w:rPr>
                <w:spacing w:val="2"/>
                <w:w w:val="79"/>
              </w:rPr>
              <w:t>l</w:t>
            </w:r>
            <w:r>
              <w:rPr>
                <w:spacing w:val="-1"/>
                <w:w w:val="110"/>
              </w:rPr>
              <w:t>o</w:t>
            </w:r>
            <w:r>
              <w:rPr>
                <w:w w:val="110"/>
              </w:rPr>
              <w:t>g,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2"/>
                <w:w w:val="79"/>
              </w:rPr>
              <w:t>l</w:t>
            </w:r>
            <w:r>
              <w:rPr>
                <w:w w:val="124"/>
              </w:rPr>
              <w:t>e</w:t>
            </w:r>
            <w:r>
              <w:rPr>
                <w:spacing w:val="1"/>
                <w:w w:val="99"/>
              </w:rPr>
              <w:t>r</w:t>
            </w:r>
            <w:r>
              <w:rPr>
                <w:w w:val="99"/>
              </w:rPr>
              <w:t>t</w:t>
            </w:r>
            <w:r>
              <w:rPr>
                <w:w w:val="79"/>
              </w:rPr>
              <w:t>i</w:t>
            </w:r>
            <w:r>
              <w:rPr>
                <w:w w:val="110"/>
              </w:rPr>
              <w:t>ng</w:t>
            </w:r>
          </w:p>
        </w:tc>
      </w:tr>
    </w:tbl>
    <w:p w14:paraId="5C7BEEF2" w14:textId="77777777" w:rsidR="001112BA" w:rsidRDefault="001112BA">
      <w:pPr>
        <w:spacing w:before="19" w:line="200" w:lineRule="exact"/>
      </w:pPr>
    </w:p>
    <w:p w14:paraId="0D51D258" w14:textId="77777777" w:rsidR="001112BA" w:rsidRDefault="001112BA">
      <w:pPr>
        <w:spacing w:before="7" w:line="140" w:lineRule="exact"/>
        <w:rPr>
          <w:sz w:val="15"/>
          <w:szCs w:val="15"/>
        </w:rPr>
      </w:pPr>
    </w:p>
    <w:p w14:paraId="16FF3816" w14:textId="77777777" w:rsidR="001112BA" w:rsidRDefault="001112BA">
      <w:pPr>
        <w:spacing w:line="200" w:lineRule="exact"/>
      </w:pPr>
    </w:p>
    <w:p w14:paraId="58176DB8" w14:textId="77777777" w:rsidR="001112BA" w:rsidRDefault="001112BA">
      <w:pPr>
        <w:spacing w:line="200" w:lineRule="exact"/>
      </w:pPr>
    </w:p>
    <w:p w14:paraId="15D921DC" w14:textId="77777777" w:rsidR="001112BA" w:rsidRDefault="001112BA">
      <w:pPr>
        <w:spacing w:line="200" w:lineRule="exact"/>
      </w:pPr>
    </w:p>
    <w:p w14:paraId="45F4AB9F" w14:textId="77777777" w:rsidR="001112BA" w:rsidRDefault="001112BA">
      <w:pPr>
        <w:spacing w:line="200" w:lineRule="exact"/>
      </w:pPr>
    </w:p>
    <w:p w14:paraId="5668BD2A" w14:textId="77777777" w:rsidR="001112BA" w:rsidRDefault="001112BA">
      <w:pPr>
        <w:spacing w:line="200" w:lineRule="exact"/>
      </w:pPr>
    </w:p>
    <w:p w14:paraId="0B2DDC43" w14:textId="77777777" w:rsidR="001112BA" w:rsidRDefault="001112BA">
      <w:pPr>
        <w:spacing w:line="200" w:lineRule="exact"/>
      </w:pPr>
    </w:p>
    <w:p w14:paraId="7967AE4F" w14:textId="77777777" w:rsidR="001112BA" w:rsidRDefault="001112BA">
      <w:pPr>
        <w:spacing w:line="200" w:lineRule="exact"/>
      </w:pPr>
    </w:p>
    <w:p w14:paraId="199700D7" w14:textId="77777777" w:rsidR="001112BA" w:rsidRDefault="001112BA">
      <w:pPr>
        <w:spacing w:line="200" w:lineRule="exact"/>
      </w:pPr>
    </w:p>
    <w:p w14:paraId="5108008F" w14:textId="77777777" w:rsidR="001112BA" w:rsidRDefault="001112BA">
      <w:pPr>
        <w:spacing w:line="200" w:lineRule="exact"/>
      </w:pPr>
    </w:p>
    <w:p w14:paraId="3B0A6097" w14:textId="77777777" w:rsidR="001112BA" w:rsidRDefault="001112BA">
      <w:pPr>
        <w:spacing w:line="200" w:lineRule="exact"/>
      </w:pPr>
    </w:p>
    <w:p w14:paraId="18285740" w14:textId="77777777" w:rsidR="001112BA" w:rsidRDefault="001112BA">
      <w:pPr>
        <w:spacing w:line="200" w:lineRule="exact"/>
      </w:pPr>
    </w:p>
    <w:p w14:paraId="5EA7F649" w14:textId="77777777" w:rsidR="001112BA" w:rsidRDefault="001112BA">
      <w:pPr>
        <w:spacing w:line="200" w:lineRule="exact"/>
      </w:pPr>
    </w:p>
    <w:p w14:paraId="6CA025A9" w14:textId="77777777" w:rsidR="001112BA" w:rsidRDefault="001112BA">
      <w:pPr>
        <w:spacing w:line="200" w:lineRule="exact"/>
      </w:pPr>
    </w:p>
    <w:p w14:paraId="56D1A7C0" w14:textId="77777777" w:rsidR="001112BA" w:rsidRDefault="001112BA">
      <w:pPr>
        <w:spacing w:line="200" w:lineRule="exact"/>
      </w:pPr>
    </w:p>
    <w:p w14:paraId="441D4532" w14:textId="77777777" w:rsidR="001112BA" w:rsidRDefault="001112BA">
      <w:pPr>
        <w:spacing w:line="200" w:lineRule="exact"/>
      </w:pPr>
    </w:p>
    <w:p w14:paraId="31F45DD7" w14:textId="77777777" w:rsidR="001112BA" w:rsidRDefault="001112BA">
      <w:pPr>
        <w:spacing w:line="200" w:lineRule="exact"/>
      </w:pPr>
    </w:p>
    <w:p w14:paraId="06C0D04F" w14:textId="77777777" w:rsidR="001112BA" w:rsidRDefault="00000000">
      <w:pPr>
        <w:spacing w:before="33"/>
        <w:ind w:right="120"/>
        <w:jc w:val="right"/>
      </w:pPr>
      <w:r>
        <w:rPr>
          <w:w w:val="110"/>
        </w:rPr>
        <w:t>2</w:t>
      </w:r>
    </w:p>
    <w:sectPr w:rsidR="001112BA">
      <w:pgSz w:w="12240" w:h="15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343C8"/>
    <w:multiLevelType w:val="multilevel"/>
    <w:tmpl w:val="0E8C5E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541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BA"/>
    <w:rsid w:val="001112BA"/>
    <w:rsid w:val="00592103"/>
    <w:rsid w:val="0099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8696"/>
  <w15:docId w15:val="{62867BD3-B581-485B-8130-23E32B54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Parker1</dc:creator>
  <cp:lastModifiedBy>Richard Parker1</cp:lastModifiedBy>
  <cp:revision>2</cp:revision>
  <dcterms:created xsi:type="dcterms:W3CDTF">2024-08-07T15:28:00Z</dcterms:created>
  <dcterms:modified xsi:type="dcterms:W3CDTF">2024-08-07T15:28:00Z</dcterms:modified>
</cp:coreProperties>
</file>